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21" w:rsidRPr="00964386" w:rsidRDefault="009A5E21" w:rsidP="009A5E21">
      <w:pPr>
        <w:keepNext/>
        <w:keepLines/>
        <w:tabs>
          <w:tab w:val="left" w:pos="5880"/>
        </w:tabs>
        <w:spacing w:after="0" w:line="240" w:lineRule="auto"/>
        <w:ind w:left="360" w:right="-2"/>
        <w:jc w:val="right"/>
        <w:rPr>
          <w:rFonts w:ascii="Times New Roman" w:eastAsia="Times New Roman" w:hAnsi="Times New Roman"/>
          <w:color w:val="000000" w:themeColor="text1"/>
          <w:sz w:val="20"/>
          <w:szCs w:val="20"/>
          <w:lang w:val="lv-LV"/>
        </w:rPr>
      </w:pPr>
      <w:r w:rsidRPr="00964386">
        <w:rPr>
          <w:rFonts w:ascii="Times New Roman" w:eastAsia="Times New Roman" w:hAnsi="Times New Roman"/>
          <w:color w:val="000000" w:themeColor="text1"/>
          <w:sz w:val="20"/>
          <w:szCs w:val="20"/>
          <w:lang w:val="lv-LV"/>
        </w:rPr>
        <w:t>3.pielikums</w:t>
      </w:r>
    </w:p>
    <w:p w:rsidR="009A5E21" w:rsidRPr="00964386" w:rsidRDefault="009A5E21" w:rsidP="009A5E21">
      <w:pPr>
        <w:keepNext/>
        <w:keepLines/>
        <w:spacing w:after="0" w:line="240" w:lineRule="auto"/>
        <w:ind w:right="-2"/>
        <w:jc w:val="right"/>
        <w:rPr>
          <w:rFonts w:ascii="Times New Roman" w:eastAsia="Times New Roman" w:hAnsi="Times New Roman"/>
          <w:color w:val="000000" w:themeColor="text1"/>
          <w:sz w:val="20"/>
          <w:szCs w:val="20"/>
          <w:lang w:val="lv-LV"/>
        </w:rPr>
      </w:pPr>
      <w:r w:rsidRPr="00964386">
        <w:rPr>
          <w:rFonts w:ascii="Times New Roman" w:eastAsia="Times New Roman" w:hAnsi="Times New Roman"/>
          <w:color w:val="000000" w:themeColor="text1"/>
          <w:sz w:val="20"/>
          <w:szCs w:val="20"/>
          <w:lang w:val="lv-LV"/>
        </w:rPr>
        <w:t>iepirkuma „Būvmateriālu, remonta materiālu</w:t>
      </w:r>
    </w:p>
    <w:p w:rsidR="009A5E21" w:rsidRPr="00964386" w:rsidRDefault="009A5E21" w:rsidP="009A5E21">
      <w:pPr>
        <w:keepNext/>
        <w:keepLines/>
        <w:spacing w:after="0" w:line="240" w:lineRule="auto"/>
        <w:ind w:right="-2"/>
        <w:jc w:val="right"/>
        <w:rPr>
          <w:rFonts w:ascii="Times New Roman" w:eastAsia="Times New Roman" w:hAnsi="Times New Roman"/>
          <w:color w:val="000000" w:themeColor="text1"/>
          <w:sz w:val="20"/>
          <w:szCs w:val="20"/>
          <w:lang w:val="lv-LV"/>
        </w:rPr>
      </w:pPr>
      <w:r w:rsidRPr="00964386">
        <w:rPr>
          <w:rFonts w:ascii="Times New Roman" w:eastAsia="Times New Roman" w:hAnsi="Times New Roman"/>
          <w:color w:val="000000" w:themeColor="text1"/>
          <w:sz w:val="20"/>
          <w:szCs w:val="20"/>
          <w:lang w:val="lv-LV"/>
        </w:rPr>
        <w:t>iegāde Ludzas novada vajadzībām”,</w:t>
      </w:r>
    </w:p>
    <w:p w:rsidR="009A5E21" w:rsidRPr="00964386" w:rsidRDefault="009A5E21" w:rsidP="009A5E21">
      <w:pPr>
        <w:keepNext/>
        <w:keepLines/>
        <w:spacing w:after="0" w:line="240" w:lineRule="auto"/>
        <w:ind w:right="-2"/>
        <w:jc w:val="right"/>
        <w:rPr>
          <w:rFonts w:ascii="Times New Roman" w:eastAsia="Times New Roman" w:hAnsi="Times New Roman"/>
          <w:color w:val="000000" w:themeColor="text1"/>
          <w:sz w:val="18"/>
          <w:szCs w:val="18"/>
          <w:lang w:val="lv-LV"/>
        </w:rPr>
      </w:pPr>
      <w:r w:rsidRPr="00964386">
        <w:rPr>
          <w:rFonts w:ascii="Times New Roman" w:eastAsia="Times New Roman" w:hAnsi="Times New Roman"/>
          <w:color w:val="000000" w:themeColor="text1"/>
          <w:sz w:val="20"/>
          <w:szCs w:val="20"/>
          <w:lang w:val="lv-LV"/>
        </w:rPr>
        <w:t>ID Nr. LNP 2018/</w:t>
      </w:r>
      <w:r w:rsidRPr="00964386">
        <w:rPr>
          <w:rFonts w:ascii="Times New Roman" w:eastAsia="Times New Roman" w:hAnsi="Times New Roman"/>
          <w:color w:val="000000" w:themeColor="text1"/>
          <w:sz w:val="20"/>
          <w:szCs w:val="20"/>
          <w:shd w:val="clear" w:color="auto" w:fill="FFFFFF"/>
          <w:lang w:val="lv-LV"/>
        </w:rPr>
        <w:t>10</w:t>
      </w:r>
    </w:p>
    <w:p w:rsidR="009A5E21" w:rsidRPr="00964386" w:rsidRDefault="009A5E21" w:rsidP="009A5E21">
      <w:pPr>
        <w:keepNext/>
        <w:keepLines/>
        <w:spacing w:after="0" w:line="240" w:lineRule="auto"/>
        <w:ind w:right="-2"/>
        <w:jc w:val="right"/>
        <w:rPr>
          <w:rFonts w:ascii="Times New Roman" w:hAnsi="Times New Roman"/>
          <w:b/>
          <w:color w:val="000000" w:themeColor="text1"/>
          <w:sz w:val="24"/>
          <w:szCs w:val="24"/>
          <w:lang w:val="lv-LV"/>
        </w:rPr>
      </w:pPr>
    </w:p>
    <w:p w:rsidR="009A5E21" w:rsidRPr="00964386" w:rsidRDefault="009A5E21" w:rsidP="009A5E21">
      <w:pPr>
        <w:keepNext/>
        <w:keepLines/>
        <w:spacing w:after="0" w:line="240" w:lineRule="auto"/>
        <w:ind w:right="-2"/>
        <w:jc w:val="center"/>
        <w:rPr>
          <w:rFonts w:ascii="Times New Roman" w:hAnsi="Times New Roman"/>
          <w:b/>
          <w:color w:val="000000" w:themeColor="text1"/>
          <w:sz w:val="24"/>
          <w:szCs w:val="24"/>
          <w:lang w:val="lv-LV"/>
        </w:rPr>
      </w:pPr>
      <w:r w:rsidRPr="00964386">
        <w:rPr>
          <w:rFonts w:ascii="Times New Roman" w:hAnsi="Times New Roman"/>
          <w:b/>
          <w:color w:val="000000" w:themeColor="text1"/>
          <w:sz w:val="24"/>
          <w:szCs w:val="24"/>
          <w:lang w:val="lv-LV"/>
        </w:rPr>
        <w:t>TEHNISKAIS - FINANŠU PIEDĀVĀJUMS</w:t>
      </w:r>
    </w:p>
    <w:p w:rsidR="009A5E21" w:rsidRPr="00964386" w:rsidRDefault="009A5E21" w:rsidP="009A5E21">
      <w:pPr>
        <w:keepNext/>
        <w:keepLines/>
        <w:spacing w:after="0" w:line="240" w:lineRule="auto"/>
        <w:jc w:val="both"/>
        <w:rPr>
          <w:rFonts w:ascii="Times New Roman" w:hAnsi="Times New Roman"/>
          <w:color w:val="000000" w:themeColor="text1"/>
          <w:sz w:val="24"/>
          <w:szCs w:val="24"/>
          <w:lang w:val="lv-LV"/>
        </w:rPr>
      </w:pPr>
    </w:p>
    <w:p w:rsidR="009A5E21" w:rsidRPr="00964386" w:rsidRDefault="009A5E21" w:rsidP="009A5E21">
      <w:pPr>
        <w:keepNext/>
        <w:keepLines/>
        <w:spacing w:after="0" w:line="240" w:lineRule="auto"/>
        <w:jc w:val="both"/>
        <w:rPr>
          <w:rFonts w:ascii="Times New Roman" w:hAnsi="Times New Roman"/>
          <w:color w:val="000000" w:themeColor="text1"/>
          <w:sz w:val="24"/>
          <w:szCs w:val="24"/>
          <w:lang w:val="lv-LV"/>
        </w:rPr>
      </w:pPr>
    </w:p>
    <w:p w:rsidR="009A5E21" w:rsidRPr="00964386" w:rsidRDefault="009A5E21" w:rsidP="009A5E21">
      <w:pPr>
        <w:widowControl w:val="0"/>
        <w:tabs>
          <w:tab w:val="left" w:pos="5880"/>
        </w:tabs>
        <w:suppressAutoHyphens/>
        <w:spacing w:after="0" w:line="240" w:lineRule="auto"/>
        <w:jc w:val="center"/>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8"/>
          <w:szCs w:val="24"/>
          <w:u w:val="single"/>
          <w:lang w:val="lv-LV" w:eastAsia="zh-CN" w:bidi="hi-IN"/>
        </w:rPr>
        <w:t>1.daļa</w:t>
      </w:r>
    </w:p>
    <w:p w:rsidR="009A5E21" w:rsidRPr="00964386" w:rsidRDefault="009A5E21" w:rsidP="009A5E21">
      <w:pPr>
        <w:widowControl w:val="0"/>
        <w:suppressAutoHyphens/>
        <w:spacing w:after="0" w:line="240" w:lineRule="auto"/>
        <w:jc w:val="center"/>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w:t>
      </w:r>
      <w:r w:rsidRPr="00964386">
        <w:rPr>
          <w:rFonts w:ascii="Times New Roman" w:eastAsia="SimSun" w:hAnsi="Times New Roman"/>
          <w:b/>
          <w:color w:val="000000" w:themeColor="text1"/>
          <w:kern w:val="1"/>
          <w:sz w:val="24"/>
          <w:szCs w:val="24"/>
          <w:lang w:val="lv-LV" w:eastAsia="zh-CN" w:bidi="hi-IN"/>
        </w:rPr>
        <w:t xml:space="preserve">Būvmateriālu, remonta materiālu iegāde </w:t>
      </w:r>
      <w:r w:rsidRPr="00964386">
        <w:rPr>
          <w:rFonts w:ascii="Times New Roman" w:eastAsia="Times New Roman" w:hAnsi="Times New Roman"/>
          <w:b/>
          <w:bCs/>
          <w:color w:val="000000" w:themeColor="text1"/>
          <w:kern w:val="1"/>
          <w:sz w:val="24"/>
          <w:szCs w:val="24"/>
          <w:lang w:val="lv-LV" w:eastAsia="zh-CN" w:bidi="hi-IN"/>
        </w:rPr>
        <w:t>Ludzas novada pašvaldības iestādēm Ludzas pilsētā</w:t>
      </w:r>
      <w:r w:rsidRPr="00964386">
        <w:rPr>
          <w:rFonts w:ascii="Times New Roman" w:eastAsia="Times New Roman" w:hAnsi="Times New Roman"/>
          <w:b/>
          <w:color w:val="000000" w:themeColor="text1"/>
          <w:kern w:val="1"/>
          <w:sz w:val="24"/>
          <w:szCs w:val="24"/>
          <w:lang w:val="lv-LV" w:eastAsia="zh-CN" w:bidi="hi-IN"/>
        </w:rPr>
        <w:t>”</w:t>
      </w:r>
    </w:p>
    <w:p w:rsidR="009A5E21" w:rsidRPr="00964386" w:rsidRDefault="009A5E21" w:rsidP="009A5E21">
      <w:pPr>
        <w:widowControl w:val="0"/>
        <w:tabs>
          <w:tab w:val="left" w:pos="5880"/>
        </w:tabs>
        <w:suppressAutoHyphens/>
        <w:spacing w:after="0" w:line="240" w:lineRule="auto"/>
        <w:ind w:left="567"/>
        <w:jc w:val="center"/>
        <w:rPr>
          <w:rFonts w:ascii="Times New Roman" w:eastAsia="Times New Roman" w:hAnsi="Times New Roman"/>
          <w:b/>
          <w:color w:val="000000" w:themeColor="text1"/>
          <w:kern w:val="1"/>
          <w:sz w:val="24"/>
          <w:szCs w:val="24"/>
          <w:lang w:val="lv-LV" w:eastAsia="zh-CN" w:bidi="hi-IN"/>
        </w:rPr>
      </w:pPr>
    </w:p>
    <w:p w:rsidR="009A5E21" w:rsidRPr="00964386" w:rsidRDefault="009A5E21" w:rsidP="009A5E21">
      <w:pPr>
        <w:widowControl w:val="0"/>
        <w:numPr>
          <w:ilvl w:val="0"/>
          <w:numId w:val="24"/>
        </w:numPr>
        <w:tabs>
          <w:tab w:val="left" w:pos="27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u w:val="single"/>
          <w:lang w:val="lv-LV" w:eastAsia="zh-CN" w:bidi="hi-IN"/>
        </w:rPr>
        <w:t>Informācija par preci:</w:t>
      </w:r>
    </w:p>
    <w:p w:rsidR="009A5E21" w:rsidRPr="00964386" w:rsidRDefault="009A5E21" w:rsidP="009A5E21">
      <w:pPr>
        <w:pStyle w:val="ListParagraph"/>
        <w:numPr>
          <w:ilvl w:val="1"/>
          <w:numId w:val="24"/>
        </w:numPr>
        <w:suppressAutoHyphens w:val="0"/>
        <w:ind w:left="360" w:hanging="360"/>
        <w:contextualSpacing w:val="0"/>
        <w:jc w:val="both"/>
        <w:rPr>
          <w:color w:val="000000" w:themeColor="text1"/>
          <w:sz w:val="24"/>
          <w:lang w:val="lv-LV" w:eastAsia="en-GB"/>
        </w:rPr>
      </w:pPr>
      <w:r w:rsidRPr="00964386">
        <w:rPr>
          <w:color w:val="000000" w:themeColor="text1"/>
          <w:kern w:val="1"/>
          <w:sz w:val="24"/>
          <w:lang w:val="lv-LV" w:eastAsia="zh-CN" w:bidi="hi-IN"/>
        </w:rPr>
        <w:t xml:space="preserve">Specifikācijā dažās pozīcijās uzrādīta konkrētā preču marka. </w:t>
      </w:r>
      <w:r w:rsidRPr="00964386">
        <w:rPr>
          <w:color w:val="000000" w:themeColor="text1"/>
          <w:sz w:val="24"/>
          <w:lang w:val="lv-LV" w:eastAsia="en-GB"/>
        </w:rPr>
        <w:t>Pretendentam ir tiesības piedāvājumā iekļaut konkrēta ražotāja vai ekvivalentas preces, attiecīgajā tāmes pozīcijā norādot tā nosaukumu un apzīmējumu „EKVIVALENTS”. Par ekvivalentu preci uzskatāma tāda prece, kas pēc tehniskā raksturojuma atbilst konkrētā ražotāja preces tehniskajam aprakstam vai ir labāka.</w:t>
      </w:r>
    </w:p>
    <w:p w:rsidR="009A5E21" w:rsidRPr="00964386" w:rsidRDefault="009A5E21" w:rsidP="009A5E21">
      <w:pPr>
        <w:widowControl w:val="0"/>
        <w:numPr>
          <w:ilvl w:val="1"/>
          <w:numId w:val="24"/>
        </w:numPr>
        <w:tabs>
          <w:tab w:val="left" w:pos="426"/>
        </w:tabs>
        <w:suppressAutoHyphens/>
        <w:spacing w:after="0" w:line="240" w:lineRule="auto"/>
        <w:ind w:left="450" w:hanging="450"/>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Nepieciešamās preces, to nepieciešamais daudzums, pamatprasības, pretendenta piedāvājums:</w:t>
      </w:r>
    </w:p>
    <w:p w:rsidR="009A5E21" w:rsidRPr="00964386" w:rsidRDefault="009A5E21" w:rsidP="009A5E21">
      <w:pPr>
        <w:widowControl w:val="0"/>
        <w:tabs>
          <w:tab w:val="left" w:pos="426"/>
        </w:tabs>
        <w:suppressAutoHyphens/>
        <w:spacing w:after="0" w:line="240" w:lineRule="auto"/>
        <w:ind w:left="450"/>
        <w:jc w:val="center"/>
        <w:rPr>
          <w:rFonts w:ascii="Times New Roman" w:eastAsia="Times New Roman" w:hAnsi="Times New Roman"/>
          <w:b/>
          <w:color w:val="000000" w:themeColor="text1"/>
          <w:kern w:val="1"/>
          <w:sz w:val="24"/>
          <w:szCs w:val="24"/>
          <w:lang w:val="lv-LV" w:eastAsia="zh-CN" w:bidi="hi-IN"/>
        </w:rPr>
      </w:pPr>
    </w:p>
    <w:tbl>
      <w:tblPr>
        <w:tblW w:w="13774" w:type="dxa"/>
        <w:tblInd w:w="-171" w:type="dxa"/>
        <w:tblLayout w:type="fixed"/>
        <w:tblCellMar>
          <w:left w:w="113" w:type="dxa"/>
        </w:tblCellMar>
        <w:tblLook w:val="0000" w:firstRow="0" w:lastRow="0" w:firstColumn="0" w:lastColumn="0" w:noHBand="0" w:noVBand="0"/>
      </w:tblPr>
      <w:tblGrid>
        <w:gridCol w:w="24"/>
        <w:gridCol w:w="851"/>
        <w:gridCol w:w="6521"/>
        <w:gridCol w:w="850"/>
        <w:gridCol w:w="851"/>
        <w:gridCol w:w="1842"/>
        <w:gridCol w:w="1560"/>
        <w:gridCol w:w="1275"/>
      </w:tblGrid>
      <w:tr w:rsidR="00964386" w:rsidRPr="00964386" w:rsidTr="00A713B6">
        <w:trPr>
          <w:tblHeader/>
        </w:trPr>
        <w:tc>
          <w:tcPr>
            <w:tcW w:w="875" w:type="dxa"/>
            <w:gridSpan w:val="2"/>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ab/>
              <w:t>Nr.</w:t>
            </w:r>
          </w:p>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p.k.</w:t>
            </w:r>
          </w:p>
        </w:tc>
        <w:tc>
          <w:tcPr>
            <w:tcW w:w="6521" w:type="dxa"/>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Preces nosaukums un pamatprasības</w:t>
            </w:r>
          </w:p>
        </w:tc>
        <w:tc>
          <w:tcPr>
            <w:tcW w:w="850" w:type="dxa"/>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Mērv</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1" w:type="dxa"/>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Daudzums</w:t>
            </w:r>
          </w:p>
        </w:tc>
        <w:tc>
          <w:tcPr>
            <w:tcW w:w="1842" w:type="dxa"/>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Pretendenta piedāvātās preces tehniskie parametri; ražotājs</w:t>
            </w:r>
          </w:p>
        </w:tc>
        <w:tc>
          <w:tcPr>
            <w:tcW w:w="1560" w:type="dxa"/>
            <w:tcBorders>
              <w:top w:val="single" w:sz="4" w:space="0" w:color="00000A"/>
              <w:left w:val="single" w:sz="4" w:space="0" w:color="00000A"/>
              <w:bottom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Cena EUR bez PVN par vienu vienību</w:t>
            </w:r>
          </w:p>
        </w:tc>
        <w:tc>
          <w:tcPr>
            <w:tcW w:w="1275"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9A5E21" w:rsidRPr="00964386" w:rsidRDefault="009A5E21" w:rsidP="008B60E3">
            <w:pPr>
              <w:widowControl w:val="0"/>
              <w:suppressAutoHyphens/>
              <w:spacing w:after="0" w:line="240" w:lineRule="auto"/>
              <w:jc w:val="center"/>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Cena EUR bez PVN par visu apjomu</w:t>
            </w:r>
          </w:p>
        </w:tc>
      </w:tr>
      <w:tr w:rsidR="00964386" w:rsidRPr="00964386" w:rsidTr="00A713B6">
        <w:trPr>
          <w:trHeight w:val="300"/>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FE2356" w:rsidRPr="00964386" w:rsidRDefault="00FE2356" w:rsidP="008B60E3">
            <w:pPr>
              <w:widowControl w:val="0"/>
              <w:tabs>
                <w:tab w:val="left" w:pos="1410"/>
              </w:tabs>
              <w:suppressAutoHyphens/>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Ludzas novada pašvaldība</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Krāsa, ūdens emulsija </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235C8"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ekvivalents, brūna, fasējums 2,7 L</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ekvivalents, pelēka, fasējums 2,7 L</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zaļa, fasējums 2,7 L</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balta, fasējums 2,7 L</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Krāsotāju lente, balta, 60°C, 50m:19mm</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Līmlenta</w:t>
            </w:r>
            <w:proofErr w:type="spellEnd"/>
            <w:r w:rsidRPr="00964386">
              <w:rPr>
                <w:rFonts w:ascii="Times New Roman" w:eastAsia="Times New Roman" w:hAnsi="Times New Roman"/>
                <w:color w:val="000000" w:themeColor="text1"/>
                <w:kern w:val="1"/>
                <w:sz w:val="24"/>
                <w:szCs w:val="24"/>
                <w:lang w:val="lv-LV" w:eastAsia="zh-CN" w:bidi="hi-IN"/>
              </w:rPr>
              <w:t xml:space="preserve"> 48 mm  x 55 m</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Krāsotāju lente, balta, 60°C, 50m:30mm</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60</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80</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150</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P60,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P80,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P100,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P120,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1,5"</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30.sērija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3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3"</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3,5"</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poliakrila</w:t>
            </w:r>
            <w:proofErr w:type="spellEnd"/>
            <w:r w:rsidRPr="00964386">
              <w:rPr>
                <w:rFonts w:ascii="Times New Roman" w:eastAsia="Times New Roman" w:hAnsi="Times New Roman"/>
                <w:color w:val="000000" w:themeColor="text1"/>
                <w:kern w:val="1"/>
                <w:sz w:val="24"/>
                <w:szCs w:val="24"/>
                <w:lang w:val="lv-LV" w:eastAsia="zh-CN" w:bidi="hi-IN"/>
              </w:rPr>
              <w:t xml:space="preserve"> 8mm/48mm/25cm</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Rullītis </w:t>
            </w:r>
            <w:proofErr w:type="spellStart"/>
            <w:r w:rsidRPr="00964386">
              <w:rPr>
                <w:rFonts w:ascii="Times New Roman" w:eastAsia="Times New Roman" w:hAnsi="Times New Roman"/>
                <w:color w:val="000000" w:themeColor="text1"/>
                <w:kern w:val="1"/>
                <w:sz w:val="24"/>
                <w:szCs w:val="24"/>
                <w:lang w:val="lv-LV" w:eastAsia="zh-CN" w:bidi="hi-IN"/>
              </w:rPr>
              <w:t>Nylonplus</w:t>
            </w:r>
            <w:proofErr w:type="spellEnd"/>
            <w:r w:rsidRPr="00964386">
              <w:rPr>
                <w:rFonts w:ascii="Times New Roman" w:eastAsia="Times New Roman" w:hAnsi="Times New Roman"/>
                <w:color w:val="000000" w:themeColor="text1"/>
                <w:kern w:val="1"/>
                <w:sz w:val="24"/>
                <w:szCs w:val="24"/>
                <w:lang w:val="lv-LV" w:eastAsia="zh-CN" w:bidi="hi-IN"/>
              </w:rPr>
              <w:t xml:space="preserve"> 6mm/48mm/18cm lakai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3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10 cm,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5 cm,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18 cm,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Krāsotāju respirators </w:t>
            </w:r>
            <w:proofErr w:type="spellStart"/>
            <w:r w:rsidRPr="00964386">
              <w:rPr>
                <w:rFonts w:ascii="Times New Roman" w:eastAsia="Times New Roman" w:hAnsi="Times New Roman"/>
                <w:color w:val="000000" w:themeColor="text1"/>
                <w:kern w:val="1"/>
                <w:sz w:val="24"/>
                <w:szCs w:val="24"/>
                <w:lang w:val="lv-LV" w:eastAsia="zh-CN" w:bidi="hi-IN"/>
              </w:rPr>
              <w:t>pretputekļu</w:t>
            </w:r>
            <w:proofErr w:type="spellEnd"/>
            <w:r w:rsidRPr="00964386">
              <w:rPr>
                <w:rFonts w:ascii="Times New Roman" w:eastAsia="Times New Roman" w:hAnsi="Times New Roman"/>
                <w:color w:val="000000" w:themeColor="text1"/>
                <w:kern w:val="1"/>
                <w:sz w:val="24"/>
                <w:szCs w:val="24"/>
                <w:lang w:val="lv-LV" w:eastAsia="zh-CN" w:bidi="hi-IN"/>
              </w:rPr>
              <w:t xml:space="preserve"> ar </w:t>
            </w:r>
            <w:proofErr w:type="spellStart"/>
            <w:r w:rsidRPr="00964386">
              <w:rPr>
                <w:rFonts w:ascii="Times New Roman" w:eastAsia="Times New Roman" w:hAnsi="Times New Roman"/>
                <w:color w:val="000000" w:themeColor="text1"/>
                <w:kern w:val="1"/>
                <w:sz w:val="24"/>
                <w:szCs w:val="24"/>
                <w:lang w:val="lv-LV" w:eastAsia="zh-CN" w:bidi="hi-IN"/>
              </w:rPr>
              <w:t>vent</w:t>
            </w:r>
            <w:proofErr w:type="spellEnd"/>
            <w:r w:rsidRPr="00964386">
              <w:rPr>
                <w:rFonts w:ascii="Times New Roman" w:eastAsia="Times New Roman" w:hAnsi="Times New Roman"/>
                <w:color w:val="000000" w:themeColor="text1"/>
                <w:kern w:val="1"/>
                <w:sz w:val="24"/>
                <w:szCs w:val="24"/>
                <w:lang w:val="lv-LV" w:eastAsia="zh-CN" w:bidi="hi-IN"/>
              </w:rPr>
              <w:t>. FFP2, vai analogs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235C8"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1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Darba cimdi kokvilnas, ar pumpiņām no vienas puses</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pāris</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235C8"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r w:rsidR="009A5E21" w:rsidRPr="00964386">
              <w:rPr>
                <w:rFonts w:ascii="Times New Roman" w:eastAsia="Times New Roman" w:hAnsi="Times New Roman"/>
                <w:color w:val="000000" w:themeColor="text1"/>
                <w:kern w:val="1"/>
                <w:sz w:val="24"/>
                <w:szCs w:val="24"/>
                <w:lang w:val="lv-LV" w:eastAsia="zh-CN" w:bidi="hi-IN"/>
              </w:rPr>
              <w:t>00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Vanniņas krāsām 220x270 plastmasas, vai analogu</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Vanniņas krāsām 310x350 plastmasas, vai analogu</w:t>
            </w:r>
          </w:p>
        </w:tc>
        <w:tc>
          <w:tcPr>
            <w:tcW w:w="85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8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Dienas gaismas lampa 4x18w</w:t>
            </w:r>
          </w:p>
        </w:tc>
        <w:tc>
          <w:tcPr>
            <w:tcW w:w="850" w:type="dxa"/>
            <w:tcBorders>
              <w:top w:val="single" w:sz="4" w:space="0" w:color="00000A"/>
              <w:left w:val="single" w:sz="4" w:space="0" w:color="00000A"/>
              <w:bottom w:val="single" w:sz="4" w:space="0" w:color="00000A"/>
            </w:tcBorders>
            <w:shd w:val="clear" w:color="auto" w:fill="auto"/>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r w:rsidR="009A5E21" w:rsidRPr="00964386">
              <w:rPr>
                <w:rFonts w:ascii="Times New Roman" w:eastAsia="SimSun" w:hAnsi="Times New Roman"/>
                <w:color w:val="000000" w:themeColor="text1"/>
                <w:kern w:val="1"/>
                <w:sz w:val="24"/>
                <w:szCs w:val="24"/>
                <w:lang w:val="lv-LV" w:eastAsia="zh-CN" w:bidi="hi-IN"/>
              </w:rPr>
              <w:t>00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30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Dienas gaismas lampa 36w</w:t>
            </w:r>
          </w:p>
        </w:tc>
        <w:tc>
          <w:tcPr>
            <w:tcW w:w="850" w:type="dxa"/>
            <w:tcBorders>
              <w:top w:val="single" w:sz="4" w:space="0" w:color="00000A"/>
              <w:left w:val="single" w:sz="4" w:space="0" w:color="00000A"/>
              <w:bottom w:val="single" w:sz="4" w:space="0" w:color="00000A"/>
            </w:tcBorders>
            <w:shd w:val="clear" w:color="auto" w:fill="auto"/>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18w</w:t>
            </w:r>
          </w:p>
        </w:tc>
        <w:tc>
          <w:tcPr>
            <w:tcW w:w="850" w:type="dxa"/>
            <w:tcBorders>
              <w:top w:val="single" w:sz="4" w:space="0" w:color="00000A"/>
              <w:left w:val="single" w:sz="4" w:space="0" w:color="00000A"/>
              <w:bottom w:val="single" w:sz="4" w:space="0" w:color="00000A"/>
            </w:tcBorders>
            <w:shd w:val="clear" w:color="auto" w:fill="auto"/>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auto"/>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pacing w:after="0" w:line="240" w:lineRule="auto"/>
              <w:rPr>
                <w:rFonts w:ascii="Liberation Serif" w:eastAsia="SimSun" w:hAnsi="Liberation Serif" w:cs="Mangal" w:hint="eastAsia"/>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w:t>
            </w:r>
          </w:p>
        </w:tc>
      </w:tr>
      <w:tr w:rsidR="00964386" w:rsidRPr="00964386" w:rsidTr="00A713B6">
        <w:trPr>
          <w:trHeight w:val="24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60w ar mazo cokolu</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60w ar lielo cokolu</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40w</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r w:rsidR="009A5E21" w:rsidRPr="00964386">
              <w:rPr>
                <w:rFonts w:ascii="Times New Roman" w:eastAsia="SimSun" w:hAnsi="Times New Roman"/>
                <w:color w:val="000000" w:themeColor="text1"/>
                <w:kern w:val="1"/>
                <w:sz w:val="24"/>
                <w:szCs w:val="24"/>
                <w:lang w:val="lv-LV" w:eastAsia="zh-CN" w:bidi="hi-IN"/>
              </w:rPr>
              <w:t>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60W 230 V</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r w:rsidR="009A5E21" w:rsidRPr="00964386">
              <w:rPr>
                <w:rFonts w:ascii="Times New Roman" w:eastAsia="SimSun" w:hAnsi="Times New Roman"/>
                <w:color w:val="000000" w:themeColor="text1"/>
                <w:kern w:val="1"/>
                <w:sz w:val="24"/>
                <w:szCs w:val="24"/>
                <w:lang w:val="lv-LV" w:eastAsia="zh-CN" w:bidi="hi-IN"/>
              </w:rPr>
              <w:t>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b/>
                <w:color w:val="000000" w:themeColor="text1"/>
                <w:kern w:val="2"/>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Dienas gaismas lampa 60 x 60 </w:t>
            </w:r>
            <w:r w:rsidRPr="00964386">
              <w:rPr>
                <w:rFonts w:ascii="Times New Roman" w:eastAsia="SimSun" w:hAnsi="Times New Roman"/>
                <w:b/>
                <w:color w:val="000000" w:themeColor="text1"/>
                <w:kern w:val="2"/>
                <w:sz w:val="24"/>
                <w:szCs w:val="24"/>
                <w:lang w:val="lv-LV" w:eastAsia="zh-CN" w:bidi="hi-IN"/>
              </w:rPr>
              <w:t>4 lampas ar starteriem</w:t>
            </w:r>
          </w:p>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b/>
                <w:color w:val="000000" w:themeColor="text1"/>
                <w:kern w:val="2"/>
                <w:sz w:val="24"/>
                <w:szCs w:val="24"/>
                <w:lang w:val="lv-LV" w:eastAsia="zh-CN" w:bidi="hi-IN"/>
              </w:rPr>
              <w:lastRenderedPageBreak/>
              <w:t>(viens korpuss)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lastRenderedPageBreak/>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Rozetes (iekšējās) 1 </w:t>
            </w:r>
            <w:proofErr w:type="spellStart"/>
            <w:r w:rsidRPr="00964386">
              <w:rPr>
                <w:rFonts w:ascii="Times New Roman" w:eastAsia="SimSun" w:hAnsi="Times New Roman"/>
                <w:color w:val="000000" w:themeColor="text1"/>
                <w:kern w:val="1"/>
                <w:sz w:val="24"/>
                <w:szCs w:val="24"/>
                <w:lang w:val="lv-LV" w:eastAsia="zh-CN" w:bidi="hi-IN"/>
              </w:rPr>
              <w:t>vietīgās</w:t>
            </w:r>
            <w:proofErr w:type="spellEnd"/>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Slēdži </w:t>
            </w:r>
            <w:proofErr w:type="spellStart"/>
            <w:r w:rsidRPr="00964386">
              <w:rPr>
                <w:rFonts w:ascii="Times New Roman" w:eastAsia="SimSun" w:hAnsi="Times New Roman"/>
                <w:color w:val="000000" w:themeColor="text1"/>
                <w:kern w:val="1"/>
                <w:sz w:val="24"/>
                <w:szCs w:val="24"/>
                <w:lang w:val="lv-LV" w:eastAsia="zh-CN" w:bidi="hi-IN"/>
              </w:rPr>
              <w:t>Basic</w:t>
            </w:r>
            <w:proofErr w:type="spellEnd"/>
            <w:r w:rsidRPr="00964386">
              <w:rPr>
                <w:rFonts w:ascii="Times New Roman" w:eastAsia="SimSun" w:hAnsi="Times New Roman"/>
                <w:color w:val="000000" w:themeColor="text1"/>
                <w:kern w:val="1"/>
                <w:sz w:val="24"/>
                <w:szCs w:val="24"/>
                <w:lang w:val="lv-LV" w:eastAsia="zh-CN" w:bidi="hi-IN"/>
              </w:rPr>
              <w:t xml:space="preserve"> 55vai ekvivalents  balti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Rozetes 3 </w:t>
            </w:r>
            <w:proofErr w:type="spellStart"/>
            <w:r w:rsidRPr="00964386">
              <w:rPr>
                <w:rFonts w:ascii="Times New Roman" w:eastAsia="SimSun" w:hAnsi="Times New Roman"/>
                <w:color w:val="000000" w:themeColor="text1"/>
                <w:kern w:val="1"/>
                <w:sz w:val="24"/>
                <w:szCs w:val="24"/>
                <w:lang w:val="lv-LV" w:eastAsia="zh-CN" w:bidi="hi-IN"/>
              </w:rPr>
              <w:t>vietīgās</w:t>
            </w:r>
            <w:proofErr w:type="spellEnd"/>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Pagarinātājs 3 m ar 3 vietām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Pagarinātājs 5 m ar 5 vietām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235C8"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Rozetes uz virsmas montējamas (RP-16-102) vai analogi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Elektrosadales kārbas dažādas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2x2,5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2x1,5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r w:rsidR="009A5E21" w:rsidRPr="00964386">
              <w:rPr>
                <w:rFonts w:ascii="Times New Roman" w:eastAsia="SimSun" w:hAnsi="Times New Roman"/>
                <w:color w:val="000000" w:themeColor="text1"/>
                <w:kern w:val="1"/>
                <w:sz w:val="24"/>
                <w:szCs w:val="24"/>
                <w:lang w:val="lv-LV" w:eastAsia="zh-CN" w:bidi="hi-IN"/>
              </w:rPr>
              <w:t>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0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Kabeļu kanāli dažādi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r w:rsidR="009A5E21" w:rsidRPr="00964386">
              <w:rPr>
                <w:rFonts w:ascii="Times New Roman" w:eastAsia="SimSun" w:hAnsi="Times New Roman"/>
                <w:color w:val="000000" w:themeColor="text1"/>
                <w:kern w:val="1"/>
                <w:sz w:val="24"/>
                <w:szCs w:val="24"/>
                <w:lang w:val="lv-LV" w:eastAsia="zh-CN" w:bidi="hi-IN"/>
              </w:rPr>
              <w:t>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6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Kabeļu stiprinājumi dažādi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Vadu savienotāji dažādi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Automātiskie drošinātāji</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Izolācijas lenta 10 mm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Cements M 400, fasējums maisos līdz 40 kg</w:t>
            </w:r>
          </w:p>
        </w:tc>
        <w:tc>
          <w:tcPr>
            <w:tcW w:w="850"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gab</w:t>
            </w:r>
            <w:proofErr w:type="spellEnd"/>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Flīžu līme </w:t>
            </w:r>
            <w:proofErr w:type="spellStart"/>
            <w:r w:rsidRPr="00964386">
              <w:rPr>
                <w:rFonts w:ascii="Times New Roman" w:eastAsia="SimSun" w:hAnsi="Times New Roman"/>
                <w:color w:val="000000" w:themeColor="text1"/>
                <w:kern w:val="1"/>
                <w:sz w:val="24"/>
                <w:szCs w:val="24"/>
                <w:lang w:val="lv-LV" w:eastAsia="zh-CN" w:bidi="hi-IN"/>
              </w:rPr>
              <w:t>Sakret</w:t>
            </w:r>
            <w:proofErr w:type="spellEnd"/>
            <w:r w:rsidRPr="00964386">
              <w:rPr>
                <w:rFonts w:ascii="Times New Roman" w:eastAsia="SimSun" w:hAnsi="Times New Roman"/>
                <w:color w:val="000000" w:themeColor="text1"/>
                <w:kern w:val="1"/>
                <w:sz w:val="24"/>
                <w:szCs w:val="24"/>
                <w:lang w:val="lv-LV" w:eastAsia="zh-CN" w:bidi="hi-IN"/>
              </w:rPr>
              <w:t xml:space="preserve"> FK vai analogs, fasējums - maisos līdz 25 kg</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gab</w:t>
            </w:r>
            <w:proofErr w:type="spellEnd"/>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Sausais apmetums ROTBAND Knauf vai analogs fasējums – maisos līdz 10 kg</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4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Špaktele </w:t>
            </w:r>
            <w:proofErr w:type="spellStart"/>
            <w:r w:rsidRPr="00964386">
              <w:rPr>
                <w:rFonts w:ascii="Times New Roman" w:eastAsia="SimSun" w:hAnsi="Times New Roman"/>
                <w:color w:val="000000" w:themeColor="text1"/>
                <w:kern w:val="1"/>
                <w:sz w:val="24"/>
                <w:szCs w:val="24"/>
                <w:lang w:val="lv-LV" w:eastAsia="zh-CN" w:bidi="hi-IN"/>
              </w:rPr>
              <w:t>Vetronit</w:t>
            </w:r>
            <w:proofErr w:type="spellEnd"/>
            <w:r w:rsidRPr="00964386">
              <w:rPr>
                <w:rFonts w:ascii="Times New Roman" w:eastAsia="SimSun" w:hAnsi="Times New Roman"/>
                <w:color w:val="000000" w:themeColor="text1"/>
                <w:kern w:val="1"/>
                <w:sz w:val="24"/>
                <w:szCs w:val="24"/>
                <w:lang w:val="lv-LV" w:eastAsia="zh-CN" w:bidi="hi-IN"/>
              </w:rPr>
              <w:t xml:space="preserve"> VH balta vai analogs fasējums – maisos līdz 5 kg</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Špaktele </w:t>
            </w:r>
            <w:proofErr w:type="spellStart"/>
            <w:r w:rsidRPr="00964386">
              <w:rPr>
                <w:rFonts w:ascii="Times New Roman" w:eastAsia="SimSun" w:hAnsi="Times New Roman"/>
                <w:color w:val="000000" w:themeColor="text1"/>
                <w:kern w:val="1"/>
                <w:sz w:val="24"/>
                <w:szCs w:val="24"/>
                <w:lang w:val="lv-LV" w:eastAsia="zh-CN" w:bidi="hi-IN"/>
              </w:rPr>
              <w:t>Vetronit</w:t>
            </w:r>
            <w:proofErr w:type="spellEnd"/>
            <w:r w:rsidRPr="00964386">
              <w:rPr>
                <w:rFonts w:ascii="Times New Roman" w:eastAsia="SimSun" w:hAnsi="Times New Roman"/>
                <w:color w:val="000000" w:themeColor="text1"/>
                <w:kern w:val="1"/>
                <w:sz w:val="24"/>
                <w:szCs w:val="24"/>
                <w:lang w:val="lv-LV" w:eastAsia="zh-CN" w:bidi="hi-IN"/>
              </w:rPr>
              <w:t xml:space="preserve"> LR nobeiguma izlīdzinātājs uz polimēru bāzes vai analogs, fasējums – maisos līdz 20 kg</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Krāsas šķīdinātājs, </w:t>
            </w:r>
            <w:proofErr w:type="spellStart"/>
            <w:r w:rsidRPr="00964386">
              <w:rPr>
                <w:rFonts w:ascii="Times New Roman" w:eastAsia="SimSun" w:hAnsi="Times New Roman"/>
                <w:color w:val="000000" w:themeColor="text1"/>
                <w:kern w:val="1"/>
                <w:sz w:val="24"/>
                <w:szCs w:val="24"/>
                <w:lang w:val="lv-LV" w:eastAsia="zh-CN" w:bidi="hi-IN"/>
              </w:rPr>
              <w:t>lakbenzīns</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Solve</w:t>
            </w:r>
            <w:proofErr w:type="spellEnd"/>
            <w:r w:rsidRPr="00964386">
              <w:rPr>
                <w:rFonts w:ascii="Times New Roman" w:eastAsia="SimSun" w:hAnsi="Times New Roman"/>
                <w:color w:val="000000" w:themeColor="text1"/>
                <w:kern w:val="1"/>
                <w:sz w:val="24"/>
                <w:szCs w:val="24"/>
                <w:lang w:val="lv-LV" w:eastAsia="zh-CN" w:bidi="hi-IN"/>
              </w:rPr>
              <w:t xml:space="preserve"> W) vai analogs, fasējums - līdz 1 l</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Krāsas šķīdinātājs, </w:t>
            </w:r>
            <w:proofErr w:type="spellStart"/>
            <w:r w:rsidRPr="00964386">
              <w:rPr>
                <w:rFonts w:ascii="Times New Roman" w:eastAsia="SimSun" w:hAnsi="Times New Roman"/>
                <w:color w:val="000000" w:themeColor="text1"/>
                <w:kern w:val="1"/>
                <w:sz w:val="24"/>
                <w:szCs w:val="24"/>
                <w:lang w:val="lv-LV" w:eastAsia="zh-CN" w:bidi="hi-IN"/>
              </w:rPr>
              <w:t>Vaitspirts</w:t>
            </w:r>
            <w:proofErr w:type="spellEnd"/>
            <w:r w:rsidRPr="00964386">
              <w:rPr>
                <w:rFonts w:ascii="Times New Roman" w:eastAsia="SimSun" w:hAnsi="Times New Roman"/>
                <w:color w:val="000000" w:themeColor="text1"/>
                <w:kern w:val="1"/>
                <w:sz w:val="24"/>
                <w:szCs w:val="24"/>
                <w:lang w:val="lv-LV" w:eastAsia="zh-CN" w:bidi="hi-IN"/>
              </w:rPr>
              <w:t>, fasējums – līdz 1 l</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Krāsas šķīdinātājs, Terpentīns, fasējums – līdz 1 l</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Hermētiķi</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Makrofleks</w:t>
            </w:r>
            <w:proofErr w:type="spellEnd"/>
            <w:r w:rsidRPr="00964386">
              <w:rPr>
                <w:rFonts w:ascii="Times New Roman" w:eastAsia="SimSun" w:hAnsi="Times New Roman"/>
                <w:color w:val="000000" w:themeColor="text1"/>
                <w:kern w:val="1"/>
                <w:sz w:val="24"/>
                <w:szCs w:val="24"/>
                <w:lang w:val="lv-LV" w:eastAsia="zh-CN" w:bidi="hi-IN"/>
              </w:rPr>
              <w:t xml:space="preserve"> vai analogs, fasējums – 280 ml</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8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Hermētiķis</w:t>
            </w:r>
            <w:proofErr w:type="spellEnd"/>
            <w:r w:rsidRPr="00964386">
              <w:rPr>
                <w:rFonts w:ascii="Times New Roman" w:eastAsia="SimSun" w:hAnsi="Times New Roman"/>
                <w:color w:val="000000" w:themeColor="text1"/>
                <w:kern w:val="1"/>
                <w:sz w:val="24"/>
                <w:szCs w:val="24"/>
                <w:lang w:val="lv-LV" w:eastAsia="zh-CN" w:bidi="hi-IN"/>
              </w:rPr>
              <w:t xml:space="preserve"> akrila (balts, vai cits tonis) - 300 ml</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Montāžas putas PENOSIL STANDARD vai analogs, fasējums 750 ml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7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Šķīdinātājs 646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Līme PVA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left w:val="single" w:sz="4" w:space="0" w:color="00000A"/>
              <w:bottom w:val="single" w:sz="4" w:space="0" w:color="00000A"/>
            </w:tcBorders>
            <w:shd w:val="clear" w:color="auto" w:fill="FFFFFF"/>
            <w:vAlign w:val="bottom"/>
          </w:tcPr>
          <w:p w:rsidR="009A5E21" w:rsidRPr="00964386" w:rsidRDefault="00BB3EAB"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8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Konstrukcijas profili, Perimetra līste KL 3000 mm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Konstrukcijas profili, Nesošā līste TKL 3600 mm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Konstrukcijas profili, </w:t>
            </w:r>
            <w:proofErr w:type="spellStart"/>
            <w:r w:rsidRPr="00964386">
              <w:rPr>
                <w:rFonts w:ascii="Times New Roman" w:eastAsia="SimSun" w:hAnsi="Times New Roman"/>
                <w:color w:val="000000" w:themeColor="text1"/>
                <w:kern w:val="1"/>
                <w:sz w:val="24"/>
                <w:szCs w:val="24"/>
                <w:lang w:val="lv-LV" w:eastAsia="zh-CN" w:bidi="hi-IN"/>
              </w:rPr>
              <w:t>Šķērslīste</w:t>
            </w:r>
            <w:proofErr w:type="spellEnd"/>
            <w:r w:rsidRPr="00964386">
              <w:rPr>
                <w:rFonts w:ascii="Times New Roman" w:eastAsia="SimSun" w:hAnsi="Times New Roman"/>
                <w:color w:val="000000" w:themeColor="text1"/>
                <w:kern w:val="1"/>
                <w:sz w:val="24"/>
                <w:szCs w:val="24"/>
                <w:lang w:val="lv-LV" w:eastAsia="zh-CN" w:bidi="hi-IN"/>
              </w:rPr>
              <w:t xml:space="preserve"> TVL 1200 mm</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Konstrukcijas profili, </w:t>
            </w:r>
            <w:proofErr w:type="spellStart"/>
            <w:r w:rsidRPr="00964386">
              <w:rPr>
                <w:rFonts w:ascii="Times New Roman" w:eastAsia="SimSun" w:hAnsi="Times New Roman"/>
                <w:color w:val="000000" w:themeColor="text1"/>
                <w:kern w:val="1"/>
                <w:sz w:val="24"/>
                <w:szCs w:val="24"/>
                <w:lang w:val="lv-LV" w:eastAsia="zh-CN" w:bidi="hi-IN"/>
              </w:rPr>
              <w:t>Šķērslīste</w:t>
            </w:r>
            <w:proofErr w:type="spellEnd"/>
            <w:r w:rsidRPr="00964386">
              <w:rPr>
                <w:rFonts w:ascii="Times New Roman" w:eastAsia="SimSun" w:hAnsi="Times New Roman"/>
                <w:color w:val="000000" w:themeColor="text1"/>
                <w:kern w:val="1"/>
                <w:sz w:val="24"/>
                <w:szCs w:val="24"/>
                <w:lang w:val="lv-LV" w:eastAsia="zh-CN" w:bidi="hi-IN"/>
              </w:rPr>
              <w:t xml:space="preserve"> TVL 600 mm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Krāsojamās tapetes 3226 -12, vai analogs, (1 rullis = 1x25m = 25m</w:t>
            </w:r>
            <w:r w:rsidRPr="00964386">
              <w:rPr>
                <w:rFonts w:ascii="Times New Roman" w:eastAsia="SimSun" w:hAnsi="Times New Roman"/>
                <w:color w:val="000000" w:themeColor="text1"/>
                <w:kern w:val="1"/>
                <w:sz w:val="24"/>
                <w:szCs w:val="24"/>
                <w:vertAlign w:val="superscript"/>
                <w:lang w:val="lv-LV" w:eastAsia="zh-CN" w:bidi="hi-IN"/>
              </w:rPr>
              <w:t>2)</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rullis</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Tapešu līme </w:t>
            </w:r>
            <w:proofErr w:type="spellStart"/>
            <w:r w:rsidRPr="00964386">
              <w:rPr>
                <w:rFonts w:ascii="Times New Roman" w:eastAsia="SimSun" w:hAnsi="Times New Roman"/>
                <w:color w:val="000000" w:themeColor="text1"/>
                <w:kern w:val="1"/>
                <w:sz w:val="24"/>
                <w:szCs w:val="24"/>
                <w:lang w:val="lv-LV" w:eastAsia="zh-CN" w:bidi="hi-IN"/>
              </w:rPr>
              <w:t>Metilan</w:t>
            </w:r>
            <w:proofErr w:type="spellEnd"/>
            <w:r w:rsidRPr="00964386">
              <w:rPr>
                <w:rFonts w:ascii="Times New Roman" w:eastAsia="SimSun" w:hAnsi="Times New Roman"/>
                <w:color w:val="000000" w:themeColor="text1"/>
                <w:kern w:val="1"/>
                <w:sz w:val="24"/>
                <w:szCs w:val="24"/>
                <w:lang w:val="lv-LV" w:eastAsia="zh-CN" w:bidi="hi-IN"/>
              </w:rPr>
              <w:t xml:space="preserve"> (Henkel), vai analogs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Reģipsis</w:t>
            </w:r>
            <w:proofErr w:type="spellEnd"/>
            <w:r w:rsidRPr="00964386">
              <w:rPr>
                <w:rFonts w:ascii="Times New Roman" w:eastAsia="SimSun" w:hAnsi="Times New Roman"/>
                <w:color w:val="000000" w:themeColor="text1"/>
                <w:kern w:val="1"/>
                <w:sz w:val="24"/>
                <w:szCs w:val="24"/>
                <w:lang w:val="lv-LV" w:eastAsia="zh-CN" w:bidi="hi-IN"/>
              </w:rPr>
              <w:t>/ģipškartons GKB, 12,5 x 1200 x 3000mm, vai analogs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r w:rsidRPr="00964386">
              <w:rPr>
                <w:rFonts w:ascii="Times New Roman" w:eastAsia="SimSun" w:hAnsi="Times New Roman"/>
                <w:color w:val="000000" w:themeColor="text1"/>
                <w:kern w:val="1"/>
                <w:sz w:val="24"/>
                <w:szCs w:val="24"/>
                <w:vertAlign w:val="superscript"/>
                <w:lang w:val="lv-LV" w:eastAsia="zh-CN" w:bidi="hi-IN"/>
              </w:rPr>
              <w:t>2</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Times New Roma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Reģipša</w:t>
            </w:r>
            <w:proofErr w:type="spellEnd"/>
            <w:r w:rsidRPr="00964386">
              <w:rPr>
                <w:rFonts w:ascii="Times New Roman" w:eastAsia="SimSun" w:hAnsi="Times New Roman"/>
                <w:color w:val="000000" w:themeColor="text1"/>
                <w:kern w:val="1"/>
                <w:sz w:val="24"/>
                <w:szCs w:val="24"/>
                <w:lang w:val="lv-LV" w:eastAsia="zh-CN" w:bidi="hi-IN"/>
              </w:rPr>
              <w:t xml:space="preserve"> skrūves 25 mm/3,5 mm smalkā vītne</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karkasiem28 mm/3,5 mm smalkā vītne</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konstrukcijām 11x12 mm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karkasiem  25 mm</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41 mm/3,5 mm rupjā vītne</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4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51 mm/3,5 mm rupjā vītne</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6 x 100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6 x 80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10 x 250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6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Kokšķiedru plātnes 1200x1750 </w:t>
            </w:r>
            <w:proofErr w:type="spellStart"/>
            <w:r w:rsidRPr="00964386">
              <w:rPr>
                <w:rFonts w:ascii="Times New Roman" w:eastAsia="SimSun" w:hAnsi="Times New Roman"/>
                <w:color w:val="000000" w:themeColor="text1"/>
                <w:kern w:val="1"/>
                <w:sz w:val="24"/>
                <w:szCs w:val="24"/>
                <w:lang w:val="lv-LV" w:eastAsia="zh-CN" w:bidi="hi-IN"/>
              </w:rPr>
              <w:t>mitrumizturīgas</w:t>
            </w:r>
            <w:proofErr w:type="spellEnd"/>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Lamināts 32 kl. 8mm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m²</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Finiera loksne 2,5 x 1,25 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kājlīste</w:t>
            </w:r>
            <w:proofErr w:type="spellEnd"/>
            <w:r w:rsidRPr="00964386">
              <w:rPr>
                <w:rFonts w:ascii="Times New Roman" w:eastAsia="SimSun" w:hAnsi="Times New Roman"/>
                <w:color w:val="000000" w:themeColor="text1"/>
                <w:kern w:val="1"/>
                <w:sz w:val="24"/>
                <w:szCs w:val="24"/>
                <w:lang w:val="lv-LV" w:eastAsia="zh-CN" w:bidi="hi-IN"/>
              </w:rPr>
              <w:t xml:space="preserve">, grīdlīste LM55, 26 x 6 </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Arbiton</w:t>
            </w:r>
            <w:proofErr w:type="spellEnd"/>
            <w:r w:rsidRPr="00964386">
              <w:rPr>
                <w:rFonts w:ascii="Times New Roman" w:eastAsia="SimSun" w:hAnsi="Times New Roman"/>
                <w:color w:val="000000" w:themeColor="text1"/>
                <w:kern w:val="1"/>
                <w:sz w:val="24"/>
                <w:szCs w:val="24"/>
                <w:lang w:val="lv-LV" w:eastAsia="zh-CN" w:bidi="hi-IN"/>
              </w:rPr>
              <w:t xml:space="preserve"> LMX grīdlīste, kods 05385, garums 2,5m, vai analogs</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  </w:t>
            </w: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kājlīste</w:t>
            </w:r>
            <w:proofErr w:type="spellEnd"/>
            <w:r w:rsidRPr="00964386">
              <w:rPr>
                <w:rFonts w:ascii="Times New Roman" w:eastAsia="SimSun" w:hAnsi="Times New Roman"/>
                <w:color w:val="000000" w:themeColor="text1"/>
                <w:kern w:val="1"/>
                <w:sz w:val="24"/>
                <w:szCs w:val="24"/>
                <w:lang w:val="lv-LV" w:eastAsia="zh-CN" w:bidi="hi-IN"/>
              </w:rPr>
              <w:t>, Grīdlīste LM55, 26 x 55 x 2500 mm</w:t>
            </w:r>
          </w:p>
        </w:tc>
        <w:tc>
          <w:tcPr>
            <w:tcW w:w="850"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kājlīste</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Iekšstūris</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Arbiton</w:t>
            </w:r>
            <w:proofErr w:type="spellEnd"/>
            <w:r w:rsidRPr="00964386">
              <w:rPr>
                <w:rFonts w:ascii="Times New Roman" w:eastAsia="SimSun" w:hAnsi="Times New Roman"/>
                <w:color w:val="000000" w:themeColor="text1"/>
                <w:kern w:val="1"/>
                <w:sz w:val="24"/>
                <w:szCs w:val="24"/>
                <w:lang w:val="lv-LV" w:eastAsia="zh-CN" w:bidi="hi-IN"/>
              </w:rPr>
              <w:t xml:space="preserve"> LM 55, vai analogs</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kājlīste</w:t>
            </w:r>
            <w:proofErr w:type="spellEnd"/>
            <w:r w:rsidRPr="00964386">
              <w:rPr>
                <w:rFonts w:ascii="Times New Roman" w:eastAsia="SimSun" w:hAnsi="Times New Roman"/>
                <w:color w:val="000000" w:themeColor="text1"/>
                <w:kern w:val="1"/>
                <w:sz w:val="24"/>
                <w:szCs w:val="24"/>
                <w:lang w:val="lv-LV" w:eastAsia="zh-CN" w:bidi="hi-IN"/>
              </w:rPr>
              <w:t>, Stūra savienojums (ārējais)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PVC </w:t>
            </w:r>
            <w:proofErr w:type="spellStart"/>
            <w:r w:rsidRPr="00964386">
              <w:rPr>
                <w:rFonts w:ascii="Times New Roman" w:eastAsia="SimSun" w:hAnsi="Times New Roman"/>
                <w:color w:val="000000" w:themeColor="text1"/>
                <w:kern w:val="1"/>
                <w:sz w:val="24"/>
                <w:szCs w:val="24"/>
                <w:lang w:val="lv-LV" w:eastAsia="zh-CN" w:bidi="hi-IN"/>
              </w:rPr>
              <w:t>kājlīste</w:t>
            </w:r>
            <w:proofErr w:type="spellEnd"/>
            <w:r w:rsidRPr="00964386">
              <w:rPr>
                <w:rFonts w:ascii="Times New Roman" w:eastAsia="SimSun" w:hAnsi="Times New Roman"/>
                <w:color w:val="000000" w:themeColor="text1"/>
                <w:kern w:val="1"/>
                <w:sz w:val="24"/>
                <w:szCs w:val="24"/>
                <w:lang w:val="lv-LV" w:eastAsia="zh-CN" w:bidi="hi-IN"/>
              </w:rPr>
              <w:t xml:space="preserve">, Nobeigums (L+K) </w:t>
            </w:r>
            <w:proofErr w:type="spellStart"/>
            <w:r w:rsidRPr="00964386">
              <w:rPr>
                <w:rFonts w:ascii="Times New Roman" w:eastAsia="SimSun" w:hAnsi="Times New Roman"/>
                <w:color w:val="000000" w:themeColor="text1"/>
                <w:kern w:val="1"/>
                <w:sz w:val="24"/>
                <w:szCs w:val="24"/>
                <w:lang w:val="lv-LV" w:eastAsia="zh-CN" w:bidi="hi-IN"/>
              </w:rPr>
              <w:t>Arbiton</w:t>
            </w:r>
            <w:proofErr w:type="spellEnd"/>
            <w:r w:rsidRPr="00964386">
              <w:rPr>
                <w:rFonts w:ascii="Times New Roman" w:eastAsia="SimSun" w:hAnsi="Times New Roman"/>
                <w:color w:val="000000" w:themeColor="text1"/>
                <w:kern w:val="1"/>
                <w:sz w:val="24"/>
                <w:szCs w:val="24"/>
                <w:lang w:val="lv-LV" w:eastAsia="zh-CN" w:bidi="hi-IN"/>
              </w:rPr>
              <w:t xml:space="preserve"> LM 55, vai analogs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Savienojuma profili CD</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Profili CD 3m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Profili UD 3m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Stikls 4 mm, izmēri pēc pasūtījuma</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m²</w:t>
            </w:r>
          </w:p>
        </w:tc>
        <w:tc>
          <w:tcPr>
            <w:tcW w:w="851" w:type="dxa"/>
            <w:tcBorders>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OSB-3 plāksnes 18 mm</w:t>
            </w:r>
          </w:p>
        </w:tc>
        <w:tc>
          <w:tcPr>
            <w:tcW w:w="850"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m²</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Norobežojošā lenta 75 m</w:t>
            </w:r>
          </w:p>
        </w:tc>
        <w:tc>
          <w:tcPr>
            <w:tcW w:w="850"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60 x 8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auto"/>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100 x 8 mm</w:t>
            </w:r>
          </w:p>
        </w:tc>
        <w:tc>
          <w:tcPr>
            <w:tcW w:w="850" w:type="dxa"/>
            <w:tcBorders>
              <w:top w:val="single" w:sz="4" w:space="0" w:color="auto"/>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60 x 6 mm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0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40 x 6 mm</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w:t>
            </w:r>
            <w:proofErr w:type="spellEnd"/>
            <w:r w:rsidRPr="00964386">
              <w:rPr>
                <w:rFonts w:ascii="Times New Roman" w:eastAsia="SimSun" w:hAnsi="Times New Roman"/>
                <w:color w:val="000000" w:themeColor="text1"/>
                <w:kern w:val="1"/>
                <w:sz w:val="24"/>
                <w:szCs w:val="24"/>
                <w:lang w:val="lv-LV" w:eastAsia="zh-CN" w:bidi="hi-IN"/>
              </w:rPr>
              <w:t xml:space="preserve"> ar </w:t>
            </w:r>
            <w:proofErr w:type="spellStart"/>
            <w:r w:rsidRPr="00964386">
              <w:rPr>
                <w:rFonts w:ascii="Times New Roman" w:eastAsia="SimSun" w:hAnsi="Times New Roman"/>
                <w:color w:val="000000" w:themeColor="text1"/>
                <w:kern w:val="1"/>
                <w:sz w:val="24"/>
                <w:szCs w:val="24"/>
                <w:lang w:val="lv-LV" w:eastAsia="zh-CN" w:bidi="hi-IN"/>
              </w:rPr>
              <w:t>gremdgalvu</w:t>
            </w:r>
            <w:proofErr w:type="spellEnd"/>
            <w:r w:rsidRPr="00964386">
              <w:rPr>
                <w:rFonts w:ascii="Times New Roman" w:eastAsia="SimSun" w:hAnsi="Times New Roman"/>
                <w:color w:val="000000" w:themeColor="text1"/>
                <w:kern w:val="1"/>
                <w:sz w:val="24"/>
                <w:szCs w:val="24"/>
                <w:lang w:val="lv-LV" w:eastAsia="zh-CN" w:bidi="hi-IN"/>
              </w:rPr>
              <w:t xml:space="preserve"> 60x6 mm</w:t>
            </w:r>
          </w:p>
        </w:tc>
        <w:tc>
          <w:tcPr>
            <w:tcW w:w="850"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Reģipša</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dībelis</w:t>
            </w:r>
            <w:proofErr w:type="spellEnd"/>
            <w:r w:rsidRPr="00964386">
              <w:rPr>
                <w:rFonts w:ascii="Times New Roman" w:eastAsia="SimSun" w:hAnsi="Times New Roman"/>
                <w:color w:val="000000" w:themeColor="text1"/>
                <w:kern w:val="1"/>
                <w:sz w:val="24"/>
                <w:szCs w:val="24"/>
                <w:lang w:val="lv-LV" w:eastAsia="zh-CN" w:bidi="hi-IN"/>
              </w:rPr>
              <w:t>, neilona (Ø 14 * 23 mm)</w:t>
            </w:r>
          </w:p>
        </w:tc>
        <w:tc>
          <w:tcPr>
            <w:tcW w:w="850" w:type="dxa"/>
            <w:tcBorders>
              <w:top w:val="single" w:sz="4" w:space="0" w:color="00000A"/>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Dībelis</w:t>
            </w:r>
            <w:proofErr w:type="spellEnd"/>
            <w:r w:rsidRPr="00964386">
              <w:rPr>
                <w:rFonts w:ascii="Times New Roman" w:eastAsia="SimSun" w:hAnsi="Times New Roman"/>
                <w:color w:val="000000" w:themeColor="text1"/>
                <w:kern w:val="1"/>
                <w:sz w:val="24"/>
                <w:szCs w:val="24"/>
                <w:lang w:val="lv-LV" w:eastAsia="zh-CN" w:bidi="hi-IN"/>
              </w:rPr>
              <w:t xml:space="preserve"> neilona 30x6 mm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4,5x4,5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0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1,5x1,5</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8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3x2,5</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 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4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2x5,5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2x2,5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2x4</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3,5x75</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7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3,5x50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3cm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5cm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r w:rsidR="009A5E21" w:rsidRPr="00964386">
              <w:rPr>
                <w:rFonts w:ascii="Times New Roman" w:eastAsia="SimSun" w:hAnsi="Times New Roman"/>
                <w:color w:val="000000" w:themeColor="text1"/>
                <w:kern w:val="1"/>
                <w:sz w:val="24"/>
                <w:szCs w:val="24"/>
                <w:lang w:val="lv-LV" w:eastAsia="zh-CN" w:bidi="hi-IN"/>
              </w:rPr>
              <w:t>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0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3,5x60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97"/>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3,5x90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Urbju komplekts 6-18</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B50C7"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Iekaļamās durvju slēdzenes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4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Slīpēšanas diski P 60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2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Slīpēšanas diski P 80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45"/>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Slīpēšanas diski P 40</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Kniedes 4 x 16</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70"/>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Metāla zāģi 300mm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Diski metāla griešanai 125 mm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Jaucējkrāns, virtuves krāns PAFFONI </w:t>
            </w:r>
            <w:proofErr w:type="spellStart"/>
            <w:r w:rsidRPr="00964386">
              <w:rPr>
                <w:rFonts w:ascii="Times New Roman" w:eastAsia="SimSun" w:hAnsi="Times New Roman"/>
                <w:color w:val="000000" w:themeColor="text1"/>
                <w:kern w:val="1"/>
                <w:sz w:val="24"/>
                <w:szCs w:val="24"/>
                <w:lang w:val="lv-LV" w:eastAsia="zh-CN" w:bidi="hi-IN"/>
              </w:rPr>
              <w:t>Apollo</w:t>
            </w:r>
            <w:proofErr w:type="spellEnd"/>
            <w:r w:rsidRPr="00964386">
              <w:rPr>
                <w:rFonts w:ascii="Times New Roman" w:eastAsia="SimSun" w:hAnsi="Times New Roman"/>
                <w:color w:val="000000" w:themeColor="text1"/>
                <w:kern w:val="1"/>
                <w:sz w:val="24"/>
                <w:szCs w:val="24"/>
                <w:lang w:val="lv-LV" w:eastAsia="zh-CN" w:bidi="hi-IN"/>
              </w:rPr>
              <w:t xml:space="preserve"> APM 180 CR-, vai analogs</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79"/>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Jaucējkrāns, izlietnes krāns 150 mm snīpis (</w:t>
            </w:r>
            <w:proofErr w:type="spellStart"/>
            <w:r w:rsidRPr="00964386">
              <w:rPr>
                <w:rFonts w:ascii="Times New Roman" w:eastAsia="SimSun" w:hAnsi="Times New Roman"/>
                <w:color w:val="000000" w:themeColor="text1"/>
                <w:kern w:val="1"/>
                <w:sz w:val="24"/>
                <w:szCs w:val="24"/>
                <w:lang w:val="lv-LV" w:eastAsia="zh-CN" w:bidi="hi-IN"/>
              </w:rPr>
              <w:t>Liberty</w:t>
            </w:r>
            <w:proofErr w:type="spellEnd"/>
            <w:r w:rsidRPr="00964386">
              <w:rPr>
                <w:rFonts w:ascii="Times New Roman" w:eastAsia="SimSun" w:hAnsi="Times New Roman"/>
                <w:color w:val="000000" w:themeColor="text1"/>
                <w:kern w:val="1"/>
                <w:sz w:val="24"/>
                <w:szCs w:val="24"/>
                <w:lang w:val="lv-LV" w:eastAsia="zh-CN" w:bidi="hi-IN"/>
              </w:rPr>
              <w:t xml:space="preserve"> rokturi) vai analogs</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61"/>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Lodveida </w:t>
            </w:r>
            <w:proofErr w:type="spellStart"/>
            <w:r w:rsidRPr="00964386">
              <w:rPr>
                <w:rFonts w:ascii="Times New Roman" w:eastAsia="SimSun" w:hAnsi="Times New Roman"/>
                <w:color w:val="000000" w:themeColor="text1"/>
                <w:kern w:val="1"/>
                <w:sz w:val="24"/>
                <w:szCs w:val="24"/>
                <w:lang w:val="lv-LV" w:eastAsia="zh-CN" w:bidi="hi-IN"/>
              </w:rPr>
              <w:t>noslēgventīļi</w:t>
            </w:r>
            <w:proofErr w:type="spellEnd"/>
            <w:r w:rsidRPr="00964386">
              <w:rPr>
                <w:rFonts w:ascii="Times New Roman" w:eastAsia="SimSun" w:hAnsi="Times New Roman"/>
                <w:color w:val="000000" w:themeColor="text1"/>
                <w:kern w:val="1"/>
                <w:sz w:val="24"/>
                <w:szCs w:val="24"/>
                <w:lang w:val="lv-LV" w:eastAsia="zh-CN" w:bidi="hi-IN"/>
              </w:rPr>
              <w:t xml:space="preserve"> 1/2" FM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52"/>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1/2", 50 cm</w:t>
            </w:r>
          </w:p>
        </w:tc>
        <w:tc>
          <w:tcPr>
            <w:tcW w:w="850" w:type="dxa"/>
            <w:tcBorders>
              <w:left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34"/>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1/2", 100 cm</w:t>
            </w:r>
          </w:p>
        </w:tc>
        <w:tc>
          <w:tcPr>
            <w:tcW w:w="850" w:type="dxa"/>
            <w:tcBorders>
              <w:top w:val="single" w:sz="4" w:space="0" w:color="00000A"/>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00000A"/>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16"/>
        </w:trPr>
        <w:tc>
          <w:tcPr>
            <w:tcW w:w="875" w:type="dxa"/>
            <w:gridSpan w:val="2"/>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2 m</w:t>
            </w:r>
          </w:p>
        </w:tc>
        <w:tc>
          <w:tcPr>
            <w:tcW w:w="850" w:type="dxa"/>
            <w:tcBorders>
              <w:left w:val="single" w:sz="4" w:space="0" w:color="00000A"/>
              <w:bottom w:val="single" w:sz="4" w:space="0" w:color="00000A"/>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left w:val="single" w:sz="4" w:space="0" w:color="00000A"/>
              <w:bottom w:val="single" w:sz="4" w:space="0" w:color="00000A"/>
            </w:tcBorders>
            <w:shd w:val="clear" w:color="auto" w:fill="FFFFFF"/>
            <w:vAlign w:val="bottom"/>
          </w:tcPr>
          <w:p w:rsidR="009A5E21" w:rsidRPr="00964386" w:rsidRDefault="00FE2356"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b/>
                <w:color w:val="000000" w:themeColor="text1"/>
                <w:kern w:val="1"/>
                <w:sz w:val="24"/>
                <w:szCs w:val="24"/>
                <w:lang w:val="lv-LV" w:eastAsia="zh-CN" w:bidi="hi-IN"/>
              </w:rPr>
              <w:t xml:space="preserve">Ludzas pilsētas ģimnāzija: </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Grunts Knauf </w:t>
            </w:r>
            <w:proofErr w:type="spellStart"/>
            <w:r w:rsidRPr="00964386">
              <w:rPr>
                <w:rFonts w:ascii="Times New Roman" w:eastAsia="Times New Roman" w:hAnsi="Times New Roman"/>
                <w:color w:val="000000" w:themeColor="text1"/>
                <w:kern w:val="1"/>
                <w:sz w:val="24"/>
                <w:szCs w:val="24"/>
                <w:lang w:val="lv-LV" w:eastAsia="zh-CN" w:bidi="hi-IN"/>
              </w:rPr>
              <w:t>Tiefengrund</w:t>
            </w:r>
            <w:proofErr w:type="spellEnd"/>
            <w:r w:rsidRPr="00964386">
              <w:rPr>
                <w:rFonts w:ascii="Times New Roman" w:eastAsia="Times New Roman" w:hAnsi="Times New Roman"/>
                <w:color w:val="000000" w:themeColor="text1"/>
                <w:kern w:val="1"/>
                <w:sz w:val="24"/>
                <w:szCs w:val="24"/>
                <w:lang w:val="lv-LV" w:eastAsia="zh-CN" w:bidi="hi-IN"/>
              </w:rPr>
              <w:t xml:space="preserve"> LF vai analogs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Krāsa ūdens dispersijas,  matēta griestiem sausām iekštelpām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A70051">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r w:rsidR="00A70051" w:rsidRPr="00964386">
              <w:rPr>
                <w:rFonts w:ascii="Times New Roman" w:eastAsia="Times New Roman" w:hAnsi="Times New Roman"/>
                <w:color w:val="000000" w:themeColor="text1"/>
                <w:kern w:val="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Krāsa, ūdens emulsija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A70051">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r w:rsidR="00A70051" w:rsidRPr="00964386">
              <w:rPr>
                <w:rFonts w:ascii="Times New Roman" w:eastAsia="Times New Roman" w:hAnsi="Times New Roman"/>
                <w:color w:val="000000" w:themeColor="text1"/>
                <w:kern w:val="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Krāsa, </w:t>
            </w:r>
            <w:proofErr w:type="spellStart"/>
            <w:r w:rsidRPr="00964386">
              <w:rPr>
                <w:rFonts w:ascii="Times New Roman" w:eastAsia="Times New Roman" w:hAnsi="Times New Roman"/>
                <w:color w:val="000000" w:themeColor="text1"/>
                <w:kern w:val="1"/>
                <w:sz w:val="24"/>
                <w:szCs w:val="24"/>
                <w:lang w:val="lv-LV" w:eastAsia="zh-CN" w:bidi="hi-IN"/>
              </w:rPr>
              <w:t>Bindo</w:t>
            </w:r>
            <w:proofErr w:type="spellEnd"/>
            <w:r w:rsidRPr="00964386">
              <w:rPr>
                <w:rFonts w:ascii="Times New Roman" w:eastAsia="Times New Roman" w:hAnsi="Times New Roman"/>
                <w:color w:val="000000" w:themeColor="text1"/>
                <w:kern w:val="1"/>
                <w:sz w:val="24"/>
                <w:szCs w:val="24"/>
                <w:lang w:val="lv-LV" w:eastAsia="zh-CN" w:bidi="hi-IN"/>
              </w:rPr>
              <w:t xml:space="preserve"> </w:t>
            </w:r>
            <w:proofErr w:type="spellStart"/>
            <w:r w:rsidRPr="00964386">
              <w:rPr>
                <w:rFonts w:ascii="Times New Roman" w:eastAsia="Times New Roman" w:hAnsi="Times New Roman"/>
                <w:color w:val="000000" w:themeColor="text1"/>
                <w:kern w:val="1"/>
                <w:sz w:val="24"/>
                <w:szCs w:val="24"/>
                <w:lang w:val="lv-LV" w:eastAsia="zh-CN" w:bidi="hi-IN"/>
              </w:rPr>
              <w:t>Prof</w:t>
            </w:r>
            <w:proofErr w:type="spellEnd"/>
            <w:r w:rsidRPr="00964386">
              <w:rPr>
                <w:rFonts w:ascii="Times New Roman" w:eastAsia="Times New Roman" w:hAnsi="Times New Roman"/>
                <w:color w:val="000000" w:themeColor="text1"/>
                <w:kern w:val="1"/>
                <w:sz w:val="24"/>
                <w:szCs w:val="24"/>
                <w:lang w:val="lv-LV" w:eastAsia="zh-CN" w:bidi="hi-IN"/>
              </w:rPr>
              <w:t xml:space="preserve">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pelēka,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dzeltena,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zaļa,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balta,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Grīdas krāsa RLKR PENTAPRIM </w:t>
            </w: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vai analogs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Laka parketa </w:t>
            </w:r>
            <w:proofErr w:type="spellStart"/>
            <w:r w:rsidRPr="00964386">
              <w:rPr>
                <w:rFonts w:ascii="Times New Roman" w:eastAsia="Times New Roman" w:hAnsi="Times New Roman"/>
                <w:color w:val="000000" w:themeColor="text1"/>
                <w:kern w:val="1"/>
                <w:sz w:val="24"/>
                <w:szCs w:val="24"/>
                <w:lang w:val="lv-LV" w:eastAsia="zh-CN" w:bidi="hi-IN"/>
              </w:rPr>
              <w:t>pentaftāla</w:t>
            </w:r>
            <w:proofErr w:type="spellEnd"/>
            <w:r w:rsidRPr="00964386">
              <w:rPr>
                <w:rFonts w:ascii="Times New Roman" w:eastAsia="Times New Roman" w:hAnsi="Times New Roman"/>
                <w:color w:val="000000" w:themeColor="text1"/>
                <w:kern w:val="1"/>
                <w:sz w:val="24"/>
                <w:szCs w:val="24"/>
                <w:lang w:val="lv-LV" w:eastAsia="zh-CN" w:bidi="hi-IN"/>
              </w:rPr>
              <w:t xml:space="preserve">, matēta, RLKR vai analogs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Matēta </w:t>
            </w:r>
            <w:proofErr w:type="spellStart"/>
            <w:r w:rsidRPr="00964386">
              <w:rPr>
                <w:rFonts w:ascii="Times New Roman" w:eastAsia="Times New Roman" w:hAnsi="Times New Roman"/>
                <w:color w:val="000000" w:themeColor="text1"/>
                <w:kern w:val="1"/>
                <w:sz w:val="24"/>
                <w:szCs w:val="24"/>
                <w:lang w:val="lv-LV" w:eastAsia="zh-CN" w:bidi="hi-IN"/>
              </w:rPr>
              <w:t>akrilāta</w:t>
            </w:r>
            <w:proofErr w:type="spellEnd"/>
            <w:r w:rsidRPr="00964386">
              <w:rPr>
                <w:rFonts w:ascii="Times New Roman" w:eastAsia="Times New Roman" w:hAnsi="Times New Roman"/>
                <w:color w:val="000000" w:themeColor="text1"/>
                <w:kern w:val="1"/>
                <w:sz w:val="24"/>
                <w:szCs w:val="24"/>
                <w:lang w:val="lv-LV" w:eastAsia="zh-CN" w:bidi="hi-IN"/>
              </w:rPr>
              <w:t xml:space="preserve"> </w:t>
            </w:r>
            <w:proofErr w:type="spellStart"/>
            <w:r w:rsidRPr="00964386">
              <w:rPr>
                <w:rFonts w:ascii="Times New Roman" w:eastAsia="Times New Roman" w:hAnsi="Times New Roman"/>
                <w:color w:val="000000" w:themeColor="text1"/>
                <w:kern w:val="1"/>
                <w:sz w:val="24"/>
                <w:szCs w:val="24"/>
                <w:lang w:val="lv-LV" w:eastAsia="zh-CN" w:bidi="hi-IN"/>
              </w:rPr>
              <w:t>gruntskrāsa</w:t>
            </w:r>
            <w:proofErr w:type="spellEnd"/>
            <w:r w:rsidRPr="00964386">
              <w:rPr>
                <w:rFonts w:ascii="Times New Roman" w:eastAsia="Times New Roman" w:hAnsi="Times New Roman"/>
                <w:color w:val="000000" w:themeColor="text1"/>
                <w:kern w:val="1"/>
                <w:sz w:val="24"/>
                <w:szCs w:val="24"/>
                <w:lang w:val="lv-LV" w:eastAsia="zh-CN" w:bidi="hi-IN"/>
              </w:rPr>
              <w:t xml:space="preserve"> iekšdarbiem tonējama, vai analogs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Līmlenta</w:t>
            </w:r>
            <w:proofErr w:type="spellEnd"/>
            <w:r w:rsidRPr="00964386">
              <w:rPr>
                <w:rFonts w:ascii="Times New Roman" w:eastAsia="Times New Roman" w:hAnsi="Times New Roman"/>
                <w:color w:val="000000" w:themeColor="text1"/>
                <w:kern w:val="1"/>
                <w:sz w:val="24"/>
                <w:szCs w:val="24"/>
                <w:lang w:val="lv-LV" w:eastAsia="zh-CN" w:bidi="hi-IN"/>
              </w:rPr>
              <w:t xml:space="preserve"> 48 mm  x 55 m</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Krāsotāju lente, balta, 60°C, 50m:30mm</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7</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P60,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P80,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Špakteļlāpstiņa</w:t>
            </w:r>
            <w:proofErr w:type="spellEnd"/>
            <w:r w:rsidRPr="00964386">
              <w:rPr>
                <w:rFonts w:ascii="Times New Roman" w:eastAsia="Times New Roman" w:hAnsi="Times New Roman"/>
                <w:color w:val="000000" w:themeColor="text1"/>
                <w:kern w:val="1"/>
                <w:sz w:val="24"/>
                <w:szCs w:val="24"/>
                <w:lang w:val="lv-LV" w:eastAsia="zh-CN" w:bidi="hi-IN"/>
              </w:rPr>
              <w:t xml:space="preserve"> 110 mm 0037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Špakteļlāpstiņa</w:t>
            </w:r>
            <w:proofErr w:type="spellEnd"/>
            <w:r w:rsidRPr="00964386">
              <w:rPr>
                <w:rFonts w:ascii="Times New Roman" w:eastAsia="Times New Roman" w:hAnsi="Times New Roman"/>
                <w:color w:val="000000" w:themeColor="text1"/>
                <w:kern w:val="1"/>
                <w:sz w:val="24"/>
                <w:szCs w:val="24"/>
                <w:lang w:val="lv-LV" w:eastAsia="zh-CN" w:bidi="hi-IN"/>
              </w:rPr>
              <w:t xml:space="preserve"> 100 mm 0003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Rullītis </w:t>
            </w:r>
            <w:proofErr w:type="spellStart"/>
            <w:r w:rsidRPr="00964386">
              <w:rPr>
                <w:rFonts w:ascii="Times New Roman" w:eastAsia="Times New Roman" w:hAnsi="Times New Roman"/>
                <w:color w:val="000000" w:themeColor="text1"/>
                <w:kern w:val="1"/>
                <w:sz w:val="24"/>
                <w:szCs w:val="24"/>
                <w:lang w:val="lv-LV" w:eastAsia="zh-CN" w:bidi="hi-IN"/>
              </w:rPr>
              <w:t>Nylonplus</w:t>
            </w:r>
            <w:proofErr w:type="spellEnd"/>
            <w:r w:rsidRPr="00964386">
              <w:rPr>
                <w:rFonts w:ascii="Times New Roman" w:eastAsia="Times New Roman" w:hAnsi="Times New Roman"/>
                <w:color w:val="000000" w:themeColor="text1"/>
                <w:kern w:val="1"/>
                <w:sz w:val="24"/>
                <w:szCs w:val="24"/>
                <w:lang w:val="lv-LV" w:eastAsia="zh-CN" w:bidi="hi-IN"/>
              </w:rPr>
              <w:t xml:space="preserve"> 6mm/48mm/18cm lakai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5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18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Krāsotāju respirators </w:t>
            </w:r>
            <w:proofErr w:type="spellStart"/>
            <w:r w:rsidRPr="00964386">
              <w:rPr>
                <w:rFonts w:ascii="Times New Roman" w:eastAsia="Times New Roman" w:hAnsi="Times New Roman"/>
                <w:color w:val="000000" w:themeColor="text1"/>
                <w:kern w:val="1"/>
                <w:sz w:val="24"/>
                <w:szCs w:val="24"/>
                <w:lang w:val="lv-LV" w:eastAsia="zh-CN" w:bidi="hi-IN"/>
              </w:rPr>
              <w:t>pretputekļu</w:t>
            </w:r>
            <w:proofErr w:type="spellEnd"/>
            <w:r w:rsidRPr="00964386">
              <w:rPr>
                <w:rFonts w:ascii="Times New Roman" w:eastAsia="Times New Roman" w:hAnsi="Times New Roman"/>
                <w:color w:val="000000" w:themeColor="text1"/>
                <w:kern w:val="1"/>
                <w:sz w:val="24"/>
                <w:szCs w:val="24"/>
                <w:lang w:val="lv-LV" w:eastAsia="zh-CN" w:bidi="hi-IN"/>
              </w:rPr>
              <w:t xml:space="preserve"> ar </w:t>
            </w:r>
            <w:proofErr w:type="spellStart"/>
            <w:r w:rsidRPr="00964386">
              <w:rPr>
                <w:rFonts w:ascii="Times New Roman" w:eastAsia="Times New Roman" w:hAnsi="Times New Roman"/>
                <w:color w:val="000000" w:themeColor="text1"/>
                <w:kern w:val="1"/>
                <w:sz w:val="24"/>
                <w:szCs w:val="24"/>
                <w:lang w:val="lv-LV" w:eastAsia="zh-CN" w:bidi="hi-IN"/>
              </w:rPr>
              <w:t>vent</w:t>
            </w:r>
            <w:proofErr w:type="spellEnd"/>
            <w:r w:rsidRPr="00964386">
              <w:rPr>
                <w:rFonts w:ascii="Times New Roman" w:eastAsia="Times New Roman" w:hAnsi="Times New Roman"/>
                <w:color w:val="000000" w:themeColor="text1"/>
                <w:kern w:val="1"/>
                <w:sz w:val="24"/>
                <w:szCs w:val="24"/>
                <w:lang w:val="lv-LV" w:eastAsia="zh-CN" w:bidi="hi-IN"/>
              </w:rPr>
              <w:t>. FFP2,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Darba cimdi kokvilnas, ar pumpiņām no vienas puses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pāris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Ruļļu turētāji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Linoleja vasks </w:t>
            </w:r>
            <w:proofErr w:type="spellStart"/>
            <w:r w:rsidRPr="00964386">
              <w:rPr>
                <w:rFonts w:ascii="Times New Roman" w:eastAsia="Times New Roman" w:hAnsi="Times New Roman"/>
                <w:color w:val="000000" w:themeColor="text1"/>
                <w:kern w:val="1"/>
                <w:sz w:val="24"/>
                <w:szCs w:val="24"/>
                <w:lang w:val="lv-LV" w:eastAsia="zh-CN" w:bidi="hi-IN"/>
              </w:rPr>
              <w:t>Buzill</w:t>
            </w:r>
            <w:proofErr w:type="spellEnd"/>
            <w:r w:rsidRPr="00964386">
              <w:rPr>
                <w:rFonts w:ascii="Times New Roman" w:eastAsia="Times New Roman" w:hAnsi="Times New Roman"/>
                <w:color w:val="000000" w:themeColor="text1"/>
                <w:kern w:val="1"/>
                <w:sz w:val="24"/>
                <w:szCs w:val="24"/>
                <w:lang w:val="lv-LV" w:eastAsia="zh-CN" w:bidi="hi-IN"/>
              </w:rPr>
              <w:t xml:space="preserve"> Koridor vai analogs 10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Linoleja noņemšanas līdzeklis </w:t>
            </w:r>
            <w:proofErr w:type="spellStart"/>
            <w:r w:rsidRPr="00964386">
              <w:rPr>
                <w:rFonts w:ascii="Times New Roman" w:eastAsia="Times New Roman" w:hAnsi="Times New Roman"/>
                <w:color w:val="000000" w:themeColor="text1"/>
                <w:kern w:val="1"/>
                <w:sz w:val="24"/>
                <w:szCs w:val="24"/>
                <w:lang w:val="lv-LV" w:eastAsia="zh-CN" w:bidi="hi-IN"/>
              </w:rPr>
              <w:t>Buzil</w:t>
            </w:r>
            <w:proofErr w:type="spellEnd"/>
            <w:r w:rsidRPr="00964386">
              <w:rPr>
                <w:rFonts w:ascii="Times New Roman" w:eastAsia="Times New Roman" w:hAnsi="Times New Roman"/>
                <w:color w:val="000000" w:themeColor="text1"/>
                <w:kern w:val="1"/>
                <w:sz w:val="24"/>
                <w:szCs w:val="24"/>
                <w:lang w:val="lv-LV" w:eastAsia="zh-CN" w:bidi="hi-IN"/>
              </w:rPr>
              <w:t xml:space="preserve"> vai ekvivalents 10l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Vanniņas krāsām 220x270 plastmasas, vai analogu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Vanniņas krāsām 310x350 plastmasas, vai analogu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18w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60w ar lielo cokolu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Rozetes (iekšējās) 1 </w:t>
            </w:r>
            <w:proofErr w:type="spellStart"/>
            <w:r w:rsidRPr="00964386">
              <w:rPr>
                <w:rFonts w:ascii="Times New Roman" w:eastAsia="SimSun" w:hAnsi="Times New Roman"/>
                <w:color w:val="000000" w:themeColor="text1"/>
                <w:kern w:val="1"/>
                <w:sz w:val="24"/>
                <w:szCs w:val="24"/>
                <w:lang w:val="lv-LV" w:eastAsia="zh-CN" w:bidi="hi-IN"/>
              </w:rPr>
              <w:t>vietīgās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Slēdži </w:t>
            </w:r>
            <w:proofErr w:type="spellStart"/>
            <w:r w:rsidRPr="00964386">
              <w:rPr>
                <w:rFonts w:ascii="Times New Roman" w:eastAsia="SimSun" w:hAnsi="Times New Roman"/>
                <w:color w:val="000000" w:themeColor="text1"/>
                <w:kern w:val="1"/>
                <w:sz w:val="24"/>
                <w:szCs w:val="24"/>
                <w:lang w:val="lv-LV" w:eastAsia="zh-CN" w:bidi="hi-IN"/>
              </w:rPr>
              <w:t>Basic</w:t>
            </w:r>
            <w:proofErr w:type="spellEnd"/>
            <w:r w:rsidRPr="00964386">
              <w:rPr>
                <w:rFonts w:ascii="Times New Roman" w:eastAsia="SimSun" w:hAnsi="Times New Roman"/>
                <w:color w:val="000000" w:themeColor="text1"/>
                <w:kern w:val="1"/>
                <w:sz w:val="24"/>
                <w:szCs w:val="24"/>
                <w:lang w:val="lv-LV" w:eastAsia="zh-CN" w:bidi="hi-IN"/>
              </w:rPr>
              <w:t xml:space="preserve"> 55 balti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Rozetes 3 </w:t>
            </w:r>
            <w:proofErr w:type="spellStart"/>
            <w:r w:rsidRPr="00964386">
              <w:rPr>
                <w:rFonts w:ascii="Times New Roman" w:eastAsia="SimSun" w:hAnsi="Times New Roman"/>
                <w:color w:val="000000" w:themeColor="text1"/>
                <w:kern w:val="1"/>
                <w:sz w:val="24"/>
                <w:szCs w:val="24"/>
                <w:lang w:val="lv-LV" w:eastAsia="zh-CN" w:bidi="hi-IN"/>
              </w:rPr>
              <w:t>vietīgās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Pagarinātājs 3 m ar 3 vietām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Pagarinātājs 5 m ar 5 vietām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Elektroinstalācijas </w:t>
            </w:r>
            <w:proofErr w:type="spellStart"/>
            <w:r w:rsidRPr="00964386">
              <w:rPr>
                <w:rFonts w:ascii="Times New Roman" w:eastAsia="SimSun" w:hAnsi="Times New Roman"/>
                <w:color w:val="000000" w:themeColor="text1"/>
                <w:kern w:val="1"/>
                <w:sz w:val="24"/>
                <w:szCs w:val="24"/>
                <w:lang w:val="lv-LV" w:eastAsia="zh-CN" w:bidi="hi-IN"/>
              </w:rPr>
              <w:t>gofras</w:t>
            </w:r>
            <w:proofErr w:type="spellEnd"/>
            <w:r w:rsidRPr="00964386">
              <w:rPr>
                <w:rFonts w:ascii="Times New Roman" w:eastAsia="SimSun" w:hAnsi="Times New Roman"/>
                <w:color w:val="000000" w:themeColor="text1"/>
                <w:kern w:val="1"/>
                <w:sz w:val="24"/>
                <w:szCs w:val="24"/>
                <w:lang w:val="lv-LV" w:eastAsia="zh-CN" w:bidi="hi-IN"/>
              </w:rPr>
              <w:t xml:space="preserve"> caurule 16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Elektrosadales kārbas dažādas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3x2,5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Kabeļu kanāli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Kabeļu stiprinājumi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Vadu savienotāji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Elektrības kastes automāts </w:t>
            </w:r>
            <w:proofErr w:type="spellStart"/>
            <w:r w:rsidRPr="00964386">
              <w:rPr>
                <w:rFonts w:ascii="Times New Roman" w:eastAsia="SimSun" w:hAnsi="Times New Roman"/>
                <w:color w:val="000000" w:themeColor="text1"/>
                <w:kern w:val="1"/>
                <w:sz w:val="24"/>
                <w:szCs w:val="24"/>
                <w:lang w:val="lv-LV" w:eastAsia="zh-CN" w:bidi="hi-IN"/>
              </w:rPr>
              <w:t>Kania</w:t>
            </w:r>
            <w:proofErr w:type="spellEnd"/>
            <w:r w:rsidRPr="00964386">
              <w:rPr>
                <w:rFonts w:ascii="Times New Roman" w:eastAsia="SimSun" w:hAnsi="Times New Roman"/>
                <w:color w:val="000000" w:themeColor="text1"/>
                <w:kern w:val="1"/>
                <w:sz w:val="24"/>
                <w:szCs w:val="24"/>
                <w:lang w:val="lv-LV" w:eastAsia="zh-CN" w:bidi="hi-IN"/>
              </w:rPr>
              <w:t xml:space="preserve"> B10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Automātiskie drošinātāji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Izolācijas lenta 10 mm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Cements M 400, fasējums maisos līdz 40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160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Flīžu līme </w:t>
            </w:r>
            <w:proofErr w:type="spellStart"/>
            <w:r w:rsidRPr="00964386">
              <w:rPr>
                <w:rFonts w:ascii="Times New Roman" w:eastAsia="SimSun" w:hAnsi="Times New Roman"/>
                <w:color w:val="000000" w:themeColor="text1"/>
                <w:kern w:val="1"/>
                <w:sz w:val="24"/>
                <w:szCs w:val="24"/>
                <w:lang w:val="lv-LV" w:eastAsia="zh-CN" w:bidi="hi-IN"/>
              </w:rPr>
              <w:t>Sakret</w:t>
            </w:r>
            <w:proofErr w:type="spellEnd"/>
            <w:r w:rsidRPr="00964386">
              <w:rPr>
                <w:rFonts w:ascii="Times New Roman" w:eastAsia="SimSun" w:hAnsi="Times New Roman"/>
                <w:color w:val="000000" w:themeColor="text1"/>
                <w:kern w:val="1"/>
                <w:sz w:val="24"/>
                <w:szCs w:val="24"/>
                <w:lang w:val="lv-LV" w:eastAsia="zh-CN" w:bidi="hi-IN"/>
              </w:rPr>
              <w:t xml:space="preserve"> FK vai analogs, fasējums - maisos līdz 25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Betons/klons </w:t>
            </w:r>
            <w:proofErr w:type="spellStart"/>
            <w:r w:rsidRPr="00964386">
              <w:rPr>
                <w:rFonts w:ascii="Times New Roman" w:eastAsia="SimSun" w:hAnsi="Times New Roman"/>
                <w:color w:val="000000" w:themeColor="text1"/>
                <w:kern w:val="1"/>
                <w:sz w:val="24"/>
                <w:szCs w:val="24"/>
                <w:lang w:val="lv-LV" w:eastAsia="zh-CN" w:bidi="hi-IN"/>
              </w:rPr>
              <w:t>Sakret</w:t>
            </w:r>
            <w:proofErr w:type="spellEnd"/>
            <w:r w:rsidRPr="00964386">
              <w:rPr>
                <w:rFonts w:ascii="Times New Roman" w:eastAsia="SimSun" w:hAnsi="Times New Roman"/>
                <w:color w:val="000000" w:themeColor="text1"/>
                <w:kern w:val="1"/>
                <w:sz w:val="24"/>
                <w:szCs w:val="24"/>
                <w:lang w:val="lv-LV" w:eastAsia="zh-CN" w:bidi="hi-IN"/>
              </w:rPr>
              <w:t xml:space="preserve"> BE vai analogs, fasējums līdz 40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60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Špaktele Knauf F-1, fasējums – maisos līdz 10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Krāsas šķīdinātājs, </w:t>
            </w:r>
            <w:proofErr w:type="spellStart"/>
            <w:r w:rsidRPr="00964386">
              <w:rPr>
                <w:rFonts w:ascii="Times New Roman" w:eastAsia="SimSun" w:hAnsi="Times New Roman"/>
                <w:color w:val="000000" w:themeColor="text1"/>
                <w:kern w:val="1"/>
                <w:sz w:val="24"/>
                <w:szCs w:val="24"/>
                <w:lang w:val="lv-LV" w:eastAsia="zh-CN" w:bidi="hi-IN"/>
              </w:rPr>
              <w:t>lakbenzīns</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Solve</w:t>
            </w:r>
            <w:proofErr w:type="spellEnd"/>
            <w:r w:rsidRPr="00964386">
              <w:rPr>
                <w:rFonts w:ascii="Times New Roman" w:eastAsia="SimSun" w:hAnsi="Times New Roman"/>
                <w:color w:val="000000" w:themeColor="text1"/>
                <w:kern w:val="1"/>
                <w:sz w:val="24"/>
                <w:szCs w:val="24"/>
                <w:lang w:val="lv-LV" w:eastAsia="zh-CN" w:bidi="hi-IN"/>
              </w:rPr>
              <w:t xml:space="preserve"> W) vai analogs, fasējums - līdz 1 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Krāsas šķīdinātājs, </w:t>
            </w:r>
            <w:proofErr w:type="spellStart"/>
            <w:r w:rsidRPr="00964386">
              <w:rPr>
                <w:rFonts w:ascii="Times New Roman" w:eastAsia="SimSun" w:hAnsi="Times New Roman"/>
                <w:color w:val="000000" w:themeColor="text1"/>
                <w:kern w:val="1"/>
                <w:sz w:val="24"/>
                <w:szCs w:val="24"/>
                <w:lang w:val="lv-LV" w:eastAsia="zh-CN" w:bidi="hi-IN"/>
              </w:rPr>
              <w:t>Vaitspirts</w:t>
            </w:r>
            <w:proofErr w:type="spellEnd"/>
            <w:r w:rsidRPr="00964386">
              <w:rPr>
                <w:rFonts w:ascii="Times New Roman" w:eastAsia="SimSun" w:hAnsi="Times New Roman"/>
                <w:color w:val="000000" w:themeColor="text1"/>
                <w:kern w:val="1"/>
                <w:sz w:val="24"/>
                <w:szCs w:val="24"/>
                <w:lang w:val="lv-LV" w:eastAsia="zh-CN" w:bidi="hi-IN"/>
              </w:rPr>
              <w:t>, fasējums – līdz 1 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Hermētiķi</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Makrofleks</w:t>
            </w:r>
            <w:proofErr w:type="spellEnd"/>
            <w:r w:rsidRPr="00964386">
              <w:rPr>
                <w:rFonts w:ascii="Times New Roman" w:eastAsia="SimSun" w:hAnsi="Times New Roman"/>
                <w:color w:val="000000" w:themeColor="text1"/>
                <w:kern w:val="1"/>
                <w:sz w:val="24"/>
                <w:szCs w:val="24"/>
                <w:lang w:val="lv-LV" w:eastAsia="zh-CN" w:bidi="hi-IN"/>
              </w:rPr>
              <w:t xml:space="preserve"> vai analogs, fasējums – 280 ml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Hermētiķis</w:t>
            </w:r>
            <w:proofErr w:type="spellEnd"/>
            <w:r w:rsidRPr="00964386">
              <w:rPr>
                <w:rFonts w:ascii="Times New Roman" w:eastAsia="SimSun" w:hAnsi="Times New Roman"/>
                <w:color w:val="000000" w:themeColor="text1"/>
                <w:kern w:val="1"/>
                <w:sz w:val="24"/>
                <w:szCs w:val="24"/>
                <w:lang w:val="lv-LV" w:eastAsia="zh-CN" w:bidi="hi-IN"/>
              </w:rPr>
              <w:t xml:space="preserve"> akrila (balts, vai cits tonis) - 300 ml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Montāžas putas PENOSIL STANDARD vai analogs, fasējums 750 ml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Līme PVA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Kokšķiedru plātnes 1200x1750 </w:t>
            </w:r>
            <w:proofErr w:type="spellStart"/>
            <w:r w:rsidRPr="00964386">
              <w:rPr>
                <w:rFonts w:ascii="Times New Roman" w:eastAsia="SimSun" w:hAnsi="Times New Roman"/>
                <w:color w:val="000000" w:themeColor="text1"/>
                <w:kern w:val="1"/>
                <w:sz w:val="24"/>
                <w:szCs w:val="24"/>
                <w:lang w:val="lv-LV" w:eastAsia="zh-CN" w:bidi="hi-IN"/>
              </w:rPr>
              <w:t>mitrumizturīgas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Celtniecības fēns krāsas noņemšanai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Stiegrojuma siets balts </w:t>
            </w:r>
            <w:proofErr w:type="spellStart"/>
            <w:r w:rsidRPr="00964386">
              <w:rPr>
                <w:rFonts w:ascii="Times New Roman" w:eastAsia="SimSun" w:hAnsi="Times New Roman"/>
                <w:color w:val="000000" w:themeColor="text1"/>
                <w:kern w:val="1"/>
                <w:sz w:val="24"/>
                <w:szCs w:val="24"/>
                <w:lang w:val="lv-LV" w:eastAsia="zh-CN" w:bidi="hi-IN"/>
              </w:rPr>
              <w:t>stiklašķiedras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r w:rsidRPr="00964386">
              <w:rPr>
                <w:rFonts w:ascii="Times New Roman" w:eastAsia="SimSu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Naglas 80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Naglas 50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60 x 8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w:t>
            </w:r>
            <w:proofErr w:type="spellEnd"/>
            <w:r w:rsidRPr="00964386">
              <w:rPr>
                <w:rFonts w:ascii="Times New Roman" w:eastAsia="SimSun" w:hAnsi="Times New Roman"/>
                <w:color w:val="000000" w:themeColor="text1"/>
                <w:kern w:val="1"/>
                <w:sz w:val="24"/>
                <w:szCs w:val="24"/>
                <w:lang w:val="lv-LV" w:eastAsia="zh-CN" w:bidi="hi-IN"/>
              </w:rPr>
              <w:t xml:space="preserve"> ar </w:t>
            </w:r>
            <w:proofErr w:type="spellStart"/>
            <w:r w:rsidRPr="00964386">
              <w:rPr>
                <w:rFonts w:ascii="Times New Roman" w:eastAsia="SimSun" w:hAnsi="Times New Roman"/>
                <w:color w:val="000000" w:themeColor="text1"/>
                <w:kern w:val="1"/>
                <w:sz w:val="24"/>
                <w:szCs w:val="24"/>
                <w:lang w:val="lv-LV" w:eastAsia="zh-CN" w:bidi="hi-IN"/>
              </w:rPr>
              <w:t>gremdgalvu</w:t>
            </w:r>
            <w:proofErr w:type="spellEnd"/>
            <w:r w:rsidRPr="00964386">
              <w:rPr>
                <w:rFonts w:ascii="Times New Roman" w:eastAsia="SimSun" w:hAnsi="Times New Roman"/>
                <w:color w:val="000000" w:themeColor="text1"/>
                <w:kern w:val="1"/>
                <w:sz w:val="24"/>
                <w:szCs w:val="24"/>
                <w:lang w:val="lv-LV" w:eastAsia="zh-CN" w:bidi="hi-IN"/>
              </w:rPr>
              <w:t xml:space="preserve"> 60x6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Reģipša</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dībelis</w:t>
            </w:r>
            <w:proofErr w:type="spellEnd"/>
            <w:r w:rsidRPr="00964386">
              <w:rPr>
                <w:rFonts w:ascii="Times New Roman" w:eastAsia="SimSun" w:hAnsi="Times New Roman"/>
                <w:color w:val="000000" w:themeColor="text1"/>
                <w:kern w:val="1"/>
                <w:sz w:val="24"/>
                <w:szCs w:val="24"/>
                <w:lang w:val="lv-LV" w:eastAsia="zh-CN" w:bidi="hi-IN"/>
              </w:rPr>
              <w:t>, neilona (Ø 14 * 23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4,5x4,5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F07DB2"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F07DB2"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F07DB2"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A7005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3cm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5cm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A7005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A7005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r w:rsidR="009A5E21" w:rsidRPr="00964386">
              <w:rPr>
                <w:rFonts w:ascii="Times New Roman" w:eastAsia="SimSun" w:hAnsi="Times New Roman"/>
                <w:color w:val="000000" w:themeColor="text1"/>
                <w:kern w:val="1"/>
                <w:sz w:val="24"/>
                <w:szCs w:val="24"/>
                <w:lang w:val="lv-LV" w:eastAsia="zh-CN" w:bidi="hi-IN"/>
              </w:rPr>
              <w:t>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Urbju komplekts 6-18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Iekaļamās durvju slēdzenes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Slīpēšanas diski P 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Slīpēšanas diski P 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Skavas 8mm (1000)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Skavas 6mm (1000)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Metāla zāģi 300mm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Diski metāla griešanai 125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Lodveida </w:t>
            </w:r>
            <w:proofErr w:type="spellStart"/>
            <w:r w:rsidRPr="00964386">
              <w:rPr>
                <w:rFonts w:ascii="Times New Roman" w:eastAsia="SimSun" w:hAnsi="Times New Roman"/>
                <w:color w:val="000000" w:themeColor="text1"/>
                <w:kern w:val="1"/>
                <w:sz w:val="24"/>
                <w:szCs w:val="24"/>
                <w:lang w:val="lv-LV" w:eastAsia="zh-CN" w:bidi="hi-IN"/>
              </w:rPr>
              <w:t>noslēgventīļi</w:t>
            </w:r>
            <w:proofErr w:type="spellEnd"/>
            <w:r w:rsidRPr="00964386">
              <w:rPr>
                <w:rFonts w:ascii="Times New Roman" w:eastAsia="SimSun" w:hAnsi="Times New Roman"/>
                <w:color w:val="000000" w:themeColor="text1"/>
                <w:kern w:val="1"/>
                <w:sz w:val="24"/>
                <w:szCs w:val="24"/>
                <w:lang w:val="lv-LV" w:eastAsia="zh-CN" w:bidi="hi-IN"/>
              </w:rPr>
              <w:t xml:space="preserve"> 1/2" FM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1/2", 50 cm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Izlietnes sifons ar </w:t>
            </w:r>
            <w:proofErr w:type="spellStart"/>
            <w:r w:rsidRPr="00964386">
              <w:rPr>
                <w:rFonts w:ascii="Times New Roman" w:eastAsia="SimSun" w:hAnsi="Times New Roman"/>
                <w:color w:val="000000" w:themeColor="text1"/>
                <w:kern w:val="1"/>
                <w:sz w:val="24"/>
                <w:szCs w:val="24"/>
                <w:lang w:val="lv-LV" w:eastAsia="zh-CN" w:bidi="hi-IN"/>
              </w:rPr>
              <w:t>gofru</w:t>
            </w:r>
            <w:proofErr w:type="spellEnd"/>
            <w:r w:rsidRPr="00964386">
              <w:rPr>
                <w:rFonts w:ascii="Times New Roman" w:eastAsia="SimSun" w:hAnsi="Times New Roman"/>
                <w:color w:val="000000" w:themeColor="text1"/>
                <w:kern w:val="1"/>
                <w:sz w:val="24"/>
                <w:szCs w:val="24"/>
                <w:lang w:val="lv-LV" w:eastAsia="zh-CN" w:bidi="hi-IN"/>
              </w:rPr>
              <w:t xml:space="preserve"> VIEGA 1 1/2*50,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kompl</w:t>
            </w:r>
            <w:proofErr w:type="spellEnd"/>
            <w:r w:rsidRPr="00964386">
              <w:rPr>
                <w:rFonts w:ascii="Times New Roman" w:eastAsia="SimSun" w:hAnsi="Times New Roman"/>
                <w:color w:val="000000" w:themeColor="text1"/>
                <w:kern w:val="1"/>
                <w:sz w:val="24"/>
                <w:szCs w:val="24"/>
                <w:lang w:val="lv-LV" w:eastAsia="zh-CN" w:bidi="hi-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Ūdens filtri, filtra el.5" dzeltens (CA, ION10mikr.),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Vītņu pakojums, </w:t>
            </w:r>
            <w:proofErr w:type="spellStart"/>
            <w:r w:rsidRPr="00964386">
              <w:rPr>
                <w:rFonts w:ascii="Times New Roman" w:eastAsia="SimSun" w:hAnsi="Times New Roman"/>
                <w:color w:val="000000" w:themeColor="text1"/>
                <w:kern w:val="1"/>
                <w:sz w:val="24"/>
                <w:szCs w:val="24"/>
                <w:lang w:val="lv-LV" w:eastAsia="zh-CN" w:bidi="hi-IN"/>
              </w:rPr>
              <w:t>Unipak</w:t>
            </w:r>
            <w:proofErr w:type="spellEnd"/>
            <w:r w:rsidRPr="00964386">
              <w:rPr>
                <w:rFonts w:ascii="Times New Roman" w:eastAsia="SimSun" w:hAnsi="Times New Roman"/>
                <w:color w:val="000000" w:themeColor="text1"/>
                <w:kern w:val="1"/>
                <w:sz w:val="24"/>
                <w:szCs w:val="24"/>
                <w:lang w:val="lv-LV" w:eastAsia="zh-CN" w:bidi="hi-IN"/>
              </w:rPr>
              <w:t xml:space="preserve"> vītņu pakošanai 360gr.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Slīdsmēre</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Super</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Glidex</w:t>
            </w:r>
            <w:proofErr w:type="spellEnd"/>
            <w:r w:rsidRPr="00964386">
              <w:rPr>
                <w:rFonts w:ascii="Times New Roman" w:eastAsia="SimSun" w:hAnsi="Times New Roman"/>
                <w:color w:val="000000" w:themeColor="text1"/>
                <w:kern w:val="1"/>
                <w:sz w:val="24"/>
                <w:szCs w:val="24"/>
                <w:lang w:val="lv-LV" w:eastAsia="zh-CN" w:bidi="hi-IN"/>
              </w:rPr>
              <w:t xml:space="preserve"> PVC </w:t>
            </w:r>
            <w:proofErr w:type="spellStart"/>
            <w:r w:rsidRPr="00964386">
              <w:rPr>
                <w:rFonts w:ascii="Times New Roman" w:eastAsia="SimSun" w:hAnsi="Times New Roman"/>
                <w:color w:val="000000" w:themeColor="text1"/>
                <w:kern w:val="1"/>
                <w:sz w:val="24"/>
                <w:szCs w:val="24"/>
                <w:lang w:val="lv-LV" w:eastAsia="zh-CN" w:bidi="hi-IN"/>
              </w:rPr>
              <w:t>kanaliz</w:t>
            </w:r>
            <w:proofErr w:type="spellEnd"/>
            <w:r w:rsidRPr="00964386">
              <w:rPr>
                <w:rFonts w:ascii="Times New Roman" w:eastAsia="SimSun" w:hAnsi="Times New Roman"/>
                <w:color w:val="000000" w:themeColor="text1"/>
                <w:kern w:val="1"/>
                <w:sz w:val="24"/>
                <w:szCs w:val="24"/>
                <w:lang w:val="lv-LV" w:eastAsia="zh-CN" w:bidi="hi-IN"/>
              </w:rPr>
              <w:t>. caur. 400gr.,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Aeratori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Dušas maisītājs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hanging="549"/>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VC poda mehānisms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A70051" w:rsidP="008B60E3">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SimSun" w:hAnsi="Times New Roman"/>
                <w:b/>
                <w:color w:val="000000" w:themeColor="text1"/>
                <w:kern w:val="1"/>
                <w:sz w:val="24"/>
                <w:szCs w:val="24"/>
                <w:lang w:val="lv-LV" w:eastAsia="zh-CN" w:bidi="hi-IN"/>
              </w:rPr>
              <w:t>Ludzas novadpētniecības muzejs:</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A70051">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Grunts </w:t>
            </w:r>
            <w:proofErr w:type="spellStart"/>
            <w:r w:rsidRPr="00964386">
              <w:rPr>
                <w:rFonts w:ascii="Times New Roman" w:eastAsia="Times New Roman" w:hAnsi="Times New Roman"/>
                <w:color w:val="000000" w:themeColor="text1"/>
                <w:sz w:val="24"/>
                <w:szCs w:val="24"/>
                <w:lang w:val="lv-LV" w:eastAsia="zh-CN" w:bidi="hi-IN"/>
              </w:rPr>
              <w:t>Sadolin</w:t>
            </w:r>
            <w:proofErr w:type="spellEnd"/>
            <w:r w:rsidRPr="00964386">
              <w:rPr>
                <w:rFonts w:ascii="Times New Roman" w:eastAsia="Times New Roman" w:hAnsi="Times New Roman"/>
                <w:color w:val="000000" w:themeColor="text1"/>
                <w:sz w:val="24"/>
                <w:szCs w:val="24"/>
                <w:lang w:val="lv-LV" w:eastAsia="zh-CN" w:bidi="hi-IN"/>
              </w:rPr>
              <w:t xml:space="preserve"> </w:t>
            </w:r>
            <w:proofErr w:type="spellStart"/>
            <w:r w:rsidRPr="00964386">
              <w:rPr>
                <w:rFonts w:ascii="Times New Roman" w:eastAsia="Times New Roman" w:hAnsi="Times New Roman"/>
                <w:color w:val="000000" w:themeColor="text1"/>
                <w:sz w:val="24"/>
                <w:szCs w:val="24"/>
                <w:lang w:val="lv-LV" w:eastAsia="zh-CN" w:bidi="hi-IN"/>
              </w:rPr>
              <w:t>Stopgrund</w:t>
            </w:r>
            <w:proofErr w:type="spellEnd"/>
            <w:r w:rsidRPr="00964386">
              <w:rPr>
                <w:rFonts w:ascii="Times New Roman" w:eastAsia="Times New Roman" w:hAnsi="Times New Roman"/>
                <w:color w:val="000000" w:themeColor="text1"/>
                <w:sz w:val="24"/>
                <w:szCs w:val="24"/>
                <w:lang w:val="lv-LV" w:eastAsia="zh-CN" w:bidi="hi-IN"/>
              </w:rPr>
              <w:t xml:space="preserve"> vai </w:t>
            </w:r>
            <w:r w:rsidR="00A70051" w:rsidRPr="00964386">
              <w:rPr>
                <w:rFonts w:ascii="Times New Roman" w:eastAsia="Times New Roman" w:hAnsi="Times New Roman"/>
                <w:color w:val="000000" w:themeColor="text1"/>
                <w:sz w:val="24"/>
                <w:szCs w:val="24"/>
                <w:lang w:val="lv-LV" w:eastAsia="zh-CN" w:bidi="hi-IN"/>
              </w:rPr>
              <w:t>ekvivalents</w:t>
            </w:r>
            <w:r w:rsidRPr="00964386">
              <w:rPr>
                <w:rFonts w:ascii="Times New Roman" w:eastAsia="Times New Roman" w:hAnsi="Times New Roman"/>
                <w:color w:val="000000" w:themeColor="text1"/>
                <w:sz w:val="24"/>
                <w:szCs w:val="24"/>
                <w:lang w:val="lv-LV" w:eastAsia="zh-CN" w:bidi="hi-I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w:t>
            </w:r>
            <w:r w:rsidR="009A5E21"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Krāsa, alumīnija, fasējums 0,5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A70051">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Krāsa, </w:t>
            </w:r>
            <w:proofErr w:type="spellStart"/>
            <w:r w:rsidRPr="00964386">
              <w:rPr>
                <w:rFonts w:ascii="Times New Roman" w:eastAsia="Times New Roman" w:hAnsi="Times New Roman"/>
                <w:color w:val="000000" w:themeColor="text1"/>
                <w:sz w:val="24"/>
                <w:szCs w:val="24"/>
                <w:lang w:val="lv-LV" w:eastAsia="zh-CN" w:bidi="hi-IN"/>
              </w:rPr>
              <w:t>Bindo</w:t>
            </w:r>
            <w:proofErr w:type="spellEnd"/>
            <w:r w:rsidRPr="00964386">
              <w:rPr>
                <w:rFonts w:ascii="Times New Roman" w:eastAsia="Times New Roman" w:hAnsi="Times New Roman"/>
                <w:color w:val="000000" w:themeColor="text1"/>
                <w:sz w:val="24"/>
                <w:szCs w:val="24"/>
                <w:lang w:val="lv-LV" w:eastAsia="zh-CN" w:bidi="hi-IN"/>
              </w:rPr>
              <w:t xml:space="preserve"> </w:t>
            </w:r>
            <w:proofErr w:type="spellStart"/>
            <w:r w:rsidRPr="00964386">
              <w:rPr>
                <w:rFonts w:ascii="Times New Roman" w:eastAsia="Times New Roman" w:hAnsi="Times New Roman"/>
                <w:color w:val="000000" w:themeColor="text1"/>
                <w:sz w:val="24"/>
                <w:szCs w:val="24"/>
                <w:lang w:val="lv-LV" w:eastAsia="zh-CN" w:bidi="hi-IN"/>
              </w:rPr>
              <w:t>Prof</w:t>
            </w:r>
            <w:proofErr w:type="spellEnd"/>
            <w:r w:rsidRPr="00964386">
              <w:rPr>
                <w:rFonts w:ascii="Times New Roman" w:eastAsia="Times New Roman" w:hAnsi="Times New Roman"/>
                <w:color w:val="000000" w:themeColor="text1"/>
                <w:sz w:val="24"/>
                <w:szCs w:val="24"/>
                <w:lang w:val="lv-LV" w:eastAsia="zh-CN" w:bidi="hi-IN"/>
              </w:rPr>
              <w:t xml:space="preserve"> vai </w:t>
            </w:r>
            <w:r w:rsidR="00A70051" w:rsidRPr="00964386">
              <w:rPr>
                <w:rFonts w:ascii="Times New Roman" w:eastAsia="Times New Roman" w:hAnsi="Times New Roman"/>
                <w:color w:val="000000" w:themeColor="text1"/>
                <w:sz w:val="24"/>
                <w:szCs w:val="24"/>
                <w:lang w:val="lv-LV" w:eastAsia="zh-CN" w:bidi="hi-IN"/>
              </w:rPr>
              <w:t>ekvivalents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r w:rsidR="009A5E21"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Grīdas krāsa RLKR PENTAPRIM </w:t>
            </w:r>
            <w:proofErr w:type="spellStart"/>
            <w:r w:rsidRPr="00964386">
              <w:rPr>
                <w:rFonts w:ascii="Times New Roman" w:eastAsia="Times New Roman" w:hAnsi="Times New Roman"/>
                <w:color w:val="000000" w:themeColor="text1"/>
                <w:sz w:val="24"/>
                <w:szCs w:val="24"/>
                <w:lang w:val="lv-LV" w:eastAsia="zh-CN" w:bidi="hi-IN"/>
              </w:rPr>
              <w:t>alkīda</w:t>
            </w:r>
            <w:proofErr w:type="spellEnd"/>
            <w:r w:rsidRPr="00964386">
              <w:rPr>
                <w:rFonts w:ascii="Times New Roman" w:eastAsia="Times New Roman" w:hAnsi="Times New Roman"/>
                <w:color w:val="000000" w:themeColor="text1"/>
                <w:sz w:val="24"/>
                <w:szCs w:val="24"/>
                <w:lang w:val="lv-LV" w:eastAsia="zh-CN" w:bidi="hi-IN"/>
              </w:rPr>
              <w:t xml:space="preserve"> emalja vai analogs fasējums 2,7 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Grunts-rūsas pārveidotājs EVA 02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Laka parketa </w:t>
            </w:r>
            <w:proofErr w:type="spellStart"/>
            <w:r w:rsidRPr="00964386">
              <w:rPr>
                <w:rFonts w:ascii="Times New Roman" w:eastAsia="Times New Roman" w:hAnsi="Times New Roman"/>
                <w:color w:val="000000" w:themeColor="text1"/>
                <w:sz w:val="24"/>
                <w:szCs w:val="24"/>
                <w:lang w:val="lv-LV" w:eastAsia="zh-CN" w:bidi="hi-IN"/>
              </w:rPr>
              <w:t>pentaftāla</w:t>
            </w:r>
            <w:proofErr w:type="spellEnd"/>
            <w:r w:rsidRPr="00964386">
              <w:rPr>
                <w:rFonts w:ascii="Times New Roman" w:eastAsia="Times New Roman" w:hAnsi="Times New Roman"/>
                <w:color w:val="000000" w:themeColor="text1"/>
                <w:sz w:val="24"/>
                <w:szCs w:val="24"/>
                <w:lang w:val="lv-LV" w:eastAsia="zh-CN" w:bidi="hi-IN"/>
              </w:rPr>
              <w:t xml:space="preserve">, matēta, RLKR vai analogs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Pinotex</w:t>
            </w:r>
            <w:proofErr w:type="spellEnd"/>
            <w:r w:rsidRPr="00964386">
              <w:rPr>
                <w:rFonts w:ascii="Times New Roman" w:eastAsia="Times New Roman" w:hAnsi="Times New Roman"/>
                <w:color w:val="000000" w:themeColor="text1"/>
                <w:sz w:val="24"/>
                <w:szCs w:val="24"/>
                <w:lang w:val="lv-LV" w:eastAsia="zh-CN" w:bidi="hi-IN"/>
              </w:rPr>
              <w:t xml:space="preserve">  </w:t>
            </w:r>
            <w:proofErr w:type="spellStart"/>
            <w:r w:rsidRPr="00964386">
              <w:rPr>
                <w:rFonts w:ascii="Times New Roman" w:eastAsia="Times New Roman" w:hAnsi="Times New Roman"/>
                <w:color w:val="000000" w:themeColor="text1"/>
                <w:sz w:val="24"/>
                <w:szCs w:val="24"/>
                <w:lang w:val="lv-LV" w:eastAsia="zh-CN" w:bidi="hi-IN"/>
              </w:rPr>
              <w:t>Clasic</w:t>
            </w:r>
            <w:proofErr w:type="spellEnd"/>
            <w:r w:rsidRPr="00964386">
              <w:rPr>
                <w:rFonts w:ascii="Times New Roman" w:eastAsia="Times New Roman" w:hAnsi="Times New Roman"/>
                <w:color w:val="000000" w:themeColor="text1"/>
                <w:sz w:val="24"/>
                <w:szCs w:val="24"/>
                <w:lang w:val="lv-LV" w:eastAsia="zh-CN" w:bidi="hi-IN"/>
              </w:rPr>
              <w:t xml:space="preserve"> </w:t>
            </w:r>
            <w:proofErr w:type="spellStart"/>
            <w:r w:rsidRPr="00964386">
              <w:rPr>
                <w:rFonts w:ascii="Times New Roman" w:eastAsia="Times New Roman" w:hAnsi="Times New Roman"/>
                <w:color w:val="000000" w:themeColor="text1"/>
                <w:sz w:val="24"/>
                <w:szCs w:val="24"/>
                <w:lang w:val="lv-LV" w:eastAsia="zh-CN" w:bidi="hi-IN"/>
              </w:rPr>
              <w:t>Ultra</w:t>
            </w:r>
            <w:proofErr w:type="spellEnd"/>
            <w:r w:rsidRPr="00964386">
              <w:rPr>
                <w:rFonts w:ascii="Times New Roman" w:eastAsia="Times New Roman" w:hAnsi="Times New Roman"/>
                <w:color w:val="000000" w:themeColor="text1"/>
                <w:sz w:val="24"/>
                <w:szCs w:val="24"/>
                <w:lang w:val="lv-LV" w:eastAsia="zh-CN" w:bidi="hi-IN"/>
              </w:rPr>
              <w:t>, gaiši brūns,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A70051">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Krāsotāju lente, balta, 60°C, 50m:</w:t>
            </w:r>
            <w:r w:rsidR="00A70051" w:rsidRPr="00964386">
              <w:rPr>
                <w:rFonts w:ascii="Times New Roman" w:eastAsia="Times New Roman" w:hAnsi="Times New Roman"/>
                <w:color w:val="000000" w:themeColor="text1"/>
                <w:sz w:val="24"/>
                <w:szCs w:val="24"/>
                <w:lang w:val="lv-LV" w:eastAsia="zh-CN" w:bidi="hi-IN"/>
              </w:rPr>
              <w:t>4</w:t>
            </w:r>
            <w:r w:rsidRPr="00964386">
              <w:rPr>
                <w:rFonts w:ascii="Times New Roman" w:eastAsia="Times New Roman" w:hAnsi="Times New Roman"/>
                <w:color w:val="000000" w:themeColor="text1"/>
                <w:sz w:val="24"/>
                <w:szCs w:val="24"/>
                <w:lang w:val="lv-LV" w:eastAsia="zh-CN" w:bidi="hi-IN"/>
              </w:rPr>
              <w:t>9mm</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Līmlenta</w:t>
            </w:r>
            <w:proofErr w:type="spellEnd"/>
            <w:r w:rsidRPr="00964386">
              <w:rPr>
                <w:rFonts w:ascii="Times New Roman" w:eastAsia="Times New Roman" w:hAnsi="Times New Roman"/>
                <w:color w:val="000000" w:themeColor="text1"/>
                <w:sz w:val="24"/>
                <w:szCs w:val="24"/>
                <w:lang w:val="lv-LV" w:eastAsia="zh-CN" w:bidi="hi-IN"/>
              </w:rPr>
              <w:t xml:space="preserve"> 48 mm  x 55 m</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A7005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Ģipškartons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191906"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r w:rsidR="009A5E21" w:rsidRPr="00964386">
              <w:rPr>
                <w:rFonts w:ascii="Times New Roman" w:eastAsia="Times New Roman" w:hAnsi="Times New Roman"/>
                <w:color w:val="000000" w:themeColor="text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1906" w:rsidRPr="00964386" w:rsidRDefault="00191906"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1906" w:rsidRPr="00964386" w:rsidRDefault="00191906"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Skaidu plāksne 22x2500x1250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1906" w:rsidRPr="00964386" w:rsidRDefault="00191906"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1906" w:rsidRPr="00964386" w:rsidRDefault="00191906"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28</w:t>
            </w:r>
          </w:p>
        </w:tc>
        <w:tc>
          <w:tcPr>
            <w:tcW w:w="1842" w:type="dxa"/>
            <w:tcBorders>
              <w:top w:val="single" w:sz="4" w:space="0" w:color="00000A"/>
              <w:left w:val="single" w:sz="4" w:space="0" w:color="auto"/>
              <w:bottom w:val="single" w:sz="4" w:space="0" w:color="00000A"/>
            </w:tcBorders>
            <w:shd w:val="clear" w:color="auto" w:fill="auto"/>
          </w:tcPr>
          <w:p w:rsidR="00191906" w:rsidRPr="00964386" w:rsidRDefault="00191906"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1906" w:rsidRPr="00964386" w:rsidRDefault="00191906"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1906" w:rsidRPr="00964386" w:rsidRDefault="00191906"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346D" w:rsidRPr="00964386" w:rsidRDefault="0019346D"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Pārklājs zem grīdas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75</w:t>
            </w:r>
          </w:p>
        </w:tc>
        <w:tc>
          <w:tcPr>
            <w:tcW w:w="1842" w:type="dxa"/>
            <w:tcBorders>
              <w:top w:val="single" w:sz="4" w:space="0" w:color="00000A"/>
              <w:left w:val="single" w:sz="4" w:space="0" w:color="auto"/>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346D" w:rsidRPr="00964386" w:rsidRDefault="0019346D"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Tapetes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115</w:t>
            </w:r>
          </w:p>
        </w:tc>
        <w:tc>
          <w:tcPr>
            <w:tcW w:w="1842" w:type="dxa"/>
            <w:tcBorders>
              <w:top w:val="single" w:sz="4" w:space="0" w:color="00000A"/>
              <w:left w:val="single" w:sz="4" w:space="0" w:color="auto"/>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346D" w:rsidRPr="00964386" w:rsidRDefault="0019346D"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Lamināts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59</w:t>
            </w:r>
          </w:p>
        </w:tc>
        <w:tc>
          <w:tcPr>
            <w:tcW w:w="1842" w:type="dxa"/>
            <w:tcBorders>
              <w:top w:val="single" w:sz="4" w:space="0" w:color="00000A"/>
              <w:left w:val="single" w:sz="4" w:space="0" w:color="auto"/>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346D" w:rsidRPr="00964386" w:rsidRDefault="0019346D"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Linolejs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16</w:t>
            </w:r>
          </w:p>
        </w:tc>
        <w:tc>
          <w:tcPr>
            <w:tcW w:w="1842" w:type="dxa"/>
            <w:tcBorders>
              <w:top w:val="single" w:sz="4" w:space="0" w:color="00000A"/>
              <w:left w:val="single" w:sz="4" w:space="0" w:color="auto"/>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Smilšpapīrs 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191906"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Smilšpapīrs 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19346D"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19346D">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Smilšpapīrs 1</w:t>
            </w:r>
            <w:r w:rsidR="0019346D" w:rsidRPr="00964386">
              <w:rPr>
                <w:rFonts w:ascii="Times New Roman" w:eastAsia="Times New Roman" w:hAnsi="Times New Roman"/>
                <w:color w:val="000000" w:themeColor="text1"/>
                <w:sz w:val="24"/>
                <w:szCs w:val="24"/>
                <w:lang w:val="lv-LV" w:eastAsia="zh-CN" w:bidi="hi-IN"/>
              </w:rPr>
              <w:t>0</w:t>
            </w:r>
            <w:r w:rsidRPr="00964386">
              <w:rPr>
                <w:rFonts w:ascii="Times New Roman" w:eastAsia="Times New Roman" w:hAnsi="Times New Roman"/>
                <w:color w:val="000000" w:themeColor="text1"/>
                <w:sz w:val="24"/>
                <w:szCs w:val="24"/>
                <w:lang w:val="lv-LV" w:eastAsia="zh-CN" w:bidi="hi-IN"/>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19346D"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19346D" w:rsidRPr="00964386" w:rsidRDefault="0019346D"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19346D">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Smilšpapīrs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m</w:t>
            </w:r>
            <w:r w:rsidRPr="00964386">
              <w:rPr>
                <w:rFonts w:ascii="Times New Roman" w:eastAsia="Times New Roman" w:hAnsi="Times New Roman"/>
                <w:color w:val="000000" w:themeColor="text1"/>
                <w:sz w:val="24"/>
                <w:szCs w:val="24"/>
                <w:vertAlign w:val="superscript"/>
                <w:lang w:val="lv-LV"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9346D" w:rsidRPr="00964386" w:rsidRDefault="0019346D"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19346D" w:rsidRPr="00964386" w:rsidRDefault="0019346D"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Smilšpapīra diski P60,  </w:t>
            </w:r>
            <w:proofErr w:type="spellStart"/>
            <w:r w:rsidRPr="00964386">
              <w:rPr>
                <w:rFonts w:ascii="Times New Roman" w:eastAsia="Times New Roman" w:hAnsi="Times New Roman"/>
                <w:color w:val="000000" w:themeColor="text1"/>
                <w:sz w:val="24"/>
                <w:szCs w:val="24"/>
                <w:lang w:val="lv-LV" w:eastAsia="zh-CN" w:bidi="hi-IN"/>
              </w:rPr>
              <w:t>iepakoj</w:t>
            </w:r>
            <w:proofErr w:type="spellEnd"/>
            <w:r w:rsidRPr="00964386">
              <w:rPr>
                <w:rFonts w:ascii="Times New Roman" w:eastAsia="Times New Roman" w:hAnsi="Times New Roman"/>
                <w:color w:val="000000" w:themeColor="text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Smilšpapīra diski P80, </w:t>
            </w:r>
            <w:proofErr w:type="spellStart"/>
            <w:r w:rsidRPr="00964386">
              <w:rPr>
                <w:rFonts w:ascii="Times New Roman" w:eastAsia="Times New Roman" w:hAnsi="Times New Roman"/>
                <w:color w:val="000000" w:themeColor="text1"/>
                <w:sz w:val="24"/>
                <w:szCs w:val="24"/>
                <w:lang w:val="lv-LV" w:eastAsia="zh-CN" w:bidi="hi-IN"/>
              </w:rPr>
              <w:t>iepakoj</w:t>
            </w:r>
            <w:proofErr w:type="spellEnd"/>
            <w:r w:rsidRPr="00964386">
              <w:rPr>
                <w:rFonts w:ascii="Times New Roman" w:eastAsia="Times New Roman" w:hAnsi="Times New Roman"/>
                <w:color w:val="000000" w:themeColor="text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Smilšpapīra diski P100, </w:t>
            </w:r>
            <w:proofErr w:type="spellStart"/>
            <w:r w:rsidRPr="00964386">
              <w:rPr>
                <w:rFonts w:ascii="Times New Roman" w:eastAsia="Times New Roman" w:hAnsi="Times New Roman"/>
                <w:color w:val="000000" w:themeColor="text1"/>
                <w:sz w:val="24"/>
                <w:szCs w:val="24"/>
                <w:lang w:val="lv-LV" w:eastAsia="zh-CN" w:bidi="hi-IN"/>
              </w:rPr>
              <w:t>iepakoj</w:t>
            </w:r>
            <w:proofErr w:type="spellEnd"/>
            <w:r w:rsidRPr="00964386">
              <w:rPr>
                <w:rFonts w:ascii="Times New Roman" w:eastAsia="Times New Roman" w:hAnsi="Times New Roman"/>
                <w:color w:val="000000" w:themeColor="text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Smilšpapīra diski P120, </w:t>
            </w:r>
            <w:proofErr w:type="spellStart"/>
            <w:r w:rsidRPr="00964386">
              <w:rPr>
                <w:rFonts w:ascii="Times New Roman" w:eastAsia="Times New Roman" w:hAnsi="Times New Roman"/>
                <w:color w:val="000000" w:themeColor="text1"/>
                <w:sz w:val="24"/>
                <w:szCs w:val="24"/>
                <w:lang w:val="lv-LV" w:eastAsia="zh-CN" w:bidi="hi-IN"/>
              </w:rPr>
              <w:t>iepakoj</w:t>
            </w:r>
            <w:proofErr w:type="spellEnd"/>
            <w:r w:rsidRPr="00964386">
              <w:rPr>
                <w:rFonts w:ascii="Times New Roman" w:eastAsia="Times New Roman" w:hAnsi="Times New Roman"/>
                <w:color w:val="000000" w:themeColor="text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4A05D4" w:rsidRPr="00964386" w:rsidRDefault="004A05D4"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A05D4" w:rsidRPr="00964386" w:rsidRDefault="004A05D4"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Smilsāpīra</w:t>
            </w:r>
            <w:proofErr w:type="spellEnd"/>
            <w:r w:rsidRPr="00964386">
              <w:rPr>
                <w:rFonts w:ascii="Times New Roman" w:eastAsia="Times New Roman" w:hAnsi="Times New Roman"/>
                <w:color w:val="000000" w:themeColor="text1"/>
                <w:sz w:val="24"/>
                <w:szCs w:val="24"/>
                <w:lang w:val="lv-LV" w:eastAsia="zh-CN" w:bidi="hi-IN"/>
              </w:rPr>
              <w:t xml:space="preserve"> diski P150, </w:t>
            </w:r>
            <w:proofErr w:type="spellStart"/>
            <w:r w:rsidRPr="00964386">
              <w:rPr>
                <w:rFonts w:ascii="Times New Roman" w:eastAsia="Times New Roman" w:hAnsi="Times New Roman"/>
                <w:color w:val="000000" w:themeColor="text1"/>
                <w:sz w:val="24"/>
                <w:szCs w:val="24"/>
                <w:lang w:val="lv-LV" w:eastAsia="zh-CN" w:bidi="hi-IN"/>
              </w:rPr>
              <w:t>iepakoj</w:t>
            </w:r>
            <w:proofErr w:type="spellEnd"/>
            <w:r w:rsidRPr="00964386">
              <w:rPr>
                <w:rFonts w:ascii="Times New Roman" w:eastAsia="Times New Roman" w:hAnsi="Times New Roman"/>
                <w:color w:val="000000" w:themeColor="text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05D4" w:rsidRPr="00964386" w:rsidRDefault="004A05D4"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05D4" w:rsidRPr="00964386" w:rsidRDefault="004A05D4"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4A05D4" w:rsidRPr="00964386" w:rsidRDefault="004A05D4"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4A05D4" w:rsidRPr="00964386" w:rsidRDefault="004A05D4"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4A05D4" w:rsidRPr="00964386" w:rsidRDefault="004A05D4"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Špakteļlāpstiņa</w:t>
            </w:r>
            <w:proofErr w:type="spellEnd"/>
            <w:r w:rsidRPr="00964386">
              <w:rPr>
                <w:rFonts w:ascii="Times New Roman" w:eastAsia="Times New Roman" w:hAnsi="Times New Roman"/>
                <w:color w:val="000000" w:themeColor="text1"/>
                <w:sz w:val="24"/>
                <w:szCs w:val="24"/>
                <w:lang w:val="lv-LV" w:eastAsia="zh-CN" w:bidi="hi-IN"/>
              </w:rPr>
              <w:t xml:space="preserve"> 110 mm 0037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731667">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Špakteļlāpstiņa</w:t>
            </w:r>
            <w:proofErr w:type="spellEnd"/>
            <w:r w:rsidRPr="00964386">
              <w:rPr>
                <w:rFonts w:ascii="Times New Roman" w:eastAsia="Times New Roman" w:hAnsi="Times New Roman"/>
                <w:color w:val="000000" w:themeColor="text1"/>
                <w:sz w:val="24"/>
                <w:szCs w:val="24"/>
                <w:lang w:val="lv-LV" w:eastAsia="zh-CN" w:bidi="hi-IN"/>
              </w:rPr>
              <w:t xml:space="preserve"> 1</w:t>
            </w:r>
            <w:r w:rsidR="00731667" w:rsidRPr="00964386">
              <w:rPr>
                <w:rFonts w:ascii="Times New Roman" w:eastAsia="Times New Roman" w:hAnsi="Times New Roman"/>
                <w:color w:val="000000" w:themeColor="text1"/>
                <w:sz w:val="24"/>
                <w:szCs w:val="24"/>
                <w:lang w:val="lv-LV" w:eastAsia="zh-CN" w:bidi="hi-IN"/>
              </w:rPr>
              <w:t>50 mm</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31667" w:rsidRPr="00964386" w:rsidRDefault="00731667"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731667">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proofErr w:type="spellStart"/>
            <w:r w:rsidRPr="00964386">
              <w:rPr>
                <w:rFonts w:ascii="Times New Roman" w:eastAsia="Times New Roman" w:hAnsi="Times New Roman"/>
                <w:color w:val="000000" w:themeColor="text1"/>
                <w:sz w:val="24"/>
                <w:szCs w:val="24"/>
                <w:lang w:val="lv-LV" w:eastAsia="zh-CN" w:bidi="hi-IN"/>
              </w:rPr>
              <w:t>Špakteļlāpstiņa</w:t>
            </w:r>
            <w:proofErr w:type="spellEnd"/>
            <w:r w:rsidRPr="00964386">
              <w:rPr>
                <w:rFonts w:ascii="Times New Roman" w:eastAsia="Times New Roman" w:hAnsi="Times New Roman"/>
                <w:color w:val="000000" w:themeColor="text1"/>
                <w:sz w:val="24"/>
                <w:szCs w:val="24"/>
                <w:lang w:val="lv-LV" w:eastAsia="zh-CN" w:bidi="hi-IN"/>
              </w:rPr>
              <w:t xml:space="preserve"> 100 mm 003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Ota krāsošanai plakana 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7</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Ota krāsošanai plakana, 30.sērija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7</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Ota krāsošanai plakana 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Ota krāsošanai plakana 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31667" w:rsidRPr="00964386" w:rsidRDefault="00731667"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Ota krāsošanai plakana, 10 cm platumā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Rullis </w:t>
            </w:r>
            <w:proofErr w:type="spellStart"/>
            <w:r w:rsidRPr="00964386">
              <w:rPr>
                <w:rFonts w:ascii="Times New Roman" w:eastAsia="Times New Roman" w:hAnsi="Times New Roman"/>
                <w:color w:val="000000" w:themeColor="text1"/>
                <w:sz w:val="24"/>
                <w:szCs w:val="24"/>
                <w:lang w:val="lv-LV" w:eastAsia="zh-CN" w:bidi="hi-IN"/>
              </w:rPr>
              <w:t>Moltopren</w:t>
            </w:r>
            <w:proofErr w:type="spellEnd"/>
            <w:r w:rsidRPr="00964386">
              <w:rPr>
                <w:rFonts w:ascii="Times New Roman" w:eastAsia="Times New Roman" w:hAnsi="Times New Roman"/>
                <w:color w:val="000000" w:themeColor="text1"/>
                <w:sz w:val="24"/>
                <w:szCs w:val="24"/>
                <w:lang w:val="lv-LV" w:eastAsia="zh-CN" w:bidi="hi-IN"/>
              </w:rPr>
              <w:t xml:space="preserve"> 10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31667" w:rsidRPr="00964386" w:rsidRDefault="00731667"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731667">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Rullis </w:t>
            </w:r>
            <w:proofErr w:type="spellStart"/>
            <w:r w:rsidRPr="00964386">
              <w:rPr>
                <w:rFonts w:ascii="Times New Roman" w:eastAsia="Times New Roman" w:hAnsi="Times New Roman"/>
                <w:color w:val="000000" w:themeColor="text1"/>
                <w:sz w:val="24"/>
                <w:szCs w:val="24"/>
                <w:lang w:val="lv-LV" w:eastAsia="zh-CN" w:bidi="hi-IN"/>
              </w:rPr>
              <w:t>Moltopren</w:t>
            </w:r>
            <w:proofErr w:type="spellEnd"/>
            <w:r w:rsidRPr="00964386">
              <w:rPr>
                <w:rFonts w:ascii="Times New Roman" w:eastAsia="Times New Roman" w:hAnsi="Times New Roman"/>
                <w:color w:val="000000" w:themeColor="text1"/>
                <w:sz w:val="24"/>
                <w:szCs w:val="24"/>
                <w:lang w:val="lv-LV" w:eastAsia="zh-CN" w:bidi="hi-IN"/>
              </w:rPr>
              <w:t xml:space="preserve"> 20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31667" w:rsidRPr="00964386" w:rsidRDefault="00731667"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731667">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Rullis </w:t>
            </w:r>
            <w:proofErr w:type="spellStart"/>
            <w:r w:rsidRPr="00964386">
              <w:rPr>
                <w:rFonts w:ascii="Times New Roman" w:eastAsia="Times New Roman" w:hAnsi="Times New Roman"/>
                <w:color w:val="000000" w:themeColor="text1"/>
                <w:sz w:val="24"/>
                <w:szCs w:val="24"/>
                <w:lang w:val="lv-LV" w:eastAsia="zh-CN" w:bidi="hi-IN"/>
              </w:rPr>
              <w:t>Moltopren</w:t>
            </w:r>
            <w:proofErr w:type="spellEnd"/>
            <w:r w:rsidRPr="00964386">
              <w:rPr>
                <w:rFonts w:ascii="Times New Roman" w:eastAsia="Times New Roman" w:hAnsi="Times New Roman"/>
                <w:color w:val="000000" w:themeColor="text1"/>
                <w:sz w:val="24"/>
                <w:szCs w:val="24"/>
                <w:lang w:val="lv-LV" w:eastAsia="zh-CN" w:bidi="hi-IN"/>
              </w:rPr>
              <w:t xml:space="preserve"> 25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1667" w:rsidRPr="00964386" w:rsidRDefault="00731667"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31667" w:rsidRPr="00964386" w:rsidRDefault="00731667"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 xml:space="preserve">Rullis </w:t>
            </w:r>
            <w:proofErr w:type="spellStart"/>
            <w:r w:rsidRPr="00964386">
              <w:rPr>
                <w:rFonts w:ascii="Times New Roman" w:eastAsia="Times New Roman" w:hAnsi="Times New Roman"/>
                <w:color w:val="000000" w:themeColor="text1"/>
                <w:sz w:val="24"/>
                <w:szCs w:val="24"/>
                <w:lang w:val="lv-LV" w:eastAsia="zh-CN" w:bidi="hi-IN"/>
              </w:rPr>
              <w:t>Moltopren</w:t>
            </w:r>
            <w:proofErr w:type="spellEnd"/>
            <w:r w:rsidRPr="00964386">
              <w:rPr>
                <w:rFonts w:ascii="Times New Roman" w:eastAsia="Times New Roman" w:hAnsi="Times New Roman"/>
                <w:color w:val="000000" w:themeColor="text1"/>
                <w:sz w:val="24"/>
                <w:szCs w:val="24"/>
                <w:lang w:val="lv-LV" w:eastAsia="zh-CN" w:bidi="hi-IN"/>
              </w:rPr>
              <w:t xml:space="preserve"> 5 cm,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Darba cimdi kokvilnas, ar pumpiņām no vienas puses</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pāris</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B16EB0"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r w:rsidR="009A5E21" w:rsidRPr="00964386">
              <w:rPr>
                <w:rFonts w:ascii="Times New Roman" w:eastAsia="Times New Roman" w:hAnsi="Times New Roman"/>
                <w:color w:val="000000" w:themeColor="text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Ruļļu turētāji dažādi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Vanniņas krāsām 220x270 plastmasas, vai analogu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Vanniņas krāsām 310x350 plastmasas, vai analogu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tabs>
                <w:tab w:val="left" w:pos="1410"/>
              </w:tabs>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Dienas gaismas lampa 4x18w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Dienas gaismas lampa 36w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Spuldzes 18w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Spuldzes 60w ar mazo cokolu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Spuldzes 60w ar lielo cokolu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Spuldzes 75W 230V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Spuldzes 60W 230 V</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Rozetes (iekšējās) 1 </w:t>
            </w:r>
            <w:proofErr w:type="spellStart"/>
            <w:r w:rsidRPr="00964386">
              <w:rPr>
                <w:rFonts w:ascii="Times New Roman" w:eastAsia="SimSun" w:hAnsi="Times New Roman"/>
                <w:color w:val="000000" w:themeColor="text1"/>
                <w:sz w:val="24"/>
                <w:szCs w:val="24"/>
                <w:lang w:val="lv-LV" w:eastAsia="zh-CN" w:bidi="hi-IN"/>
              </w:rPr>
              <w:t>vietīgās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Pagarinātājs 3 m ar 3 vietām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Pagarinātājs 5 m ar 5 vietām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Rozetes uz virsmas montējamas (RP-16-102) vai analogi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B16EB0" w:rsidRPr="00964386" w:rsidRDefault="00B16EB0"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B16EB0" w:rsidRPr="00964386" w:rsidRDefault="00B16EB0" w:rsidP="00B16EB0">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Rozetes Jung A vai ekvivalents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22</w:t>
            </w:r>
          </w:p>
        </w:tc>
        <w:tc>
          <w:tcPr>
            <w:tcW w:w="1842" w:type="dxa"/>
            <w:tcBorders>
              <w:top w:val="single" w:sz="4" w:space="0" w:color="00000A"/>
              <w:left w:val="single" w:sz="4" w:space="0" w:color="auto"/>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B16EB0" w:rsidRPr="00964386" w:rsidRDefault="00B16EB0"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B16EB0" w:rsidRPr="00964386" w:rsidRDefault="00B16EB0" w:rsidP="00B16EB0">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Slēdži Jung A vai ekvivalents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Elektrosadales kārbas dažādas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Elektrokabelis 2x1,5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Izolācijas lenta 10 mm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Cements M 400, fasējums maisos līdz 40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Flīžu līme </w:t>
            </w:r>
            <w:proofErr w:type="spellStart"/>
            <w:r w:rsidRPr="00964386">
              <w:rPr>
                <w:rFonts w:ascii="Times New Roman" w:eastAsia="SimSun" w:hAnsi="Times New Roman"/>
                <w:color w:val="000000" w:themeColor="text1"/>
                <w:sz w:val="24"/>
                <w:szCs w:val="24"/>
                <w:lang w:val="lv-LV" w:eastAsia="zh-CN" w:bidi="hi-IN"/>
              </w:rPr>
              <w:t>Sakret</w:t>
            </w:r>
            <w:proofErr w:type="spellEnd"/>
            <w:r w:rsidRPr="00964386">
              <w:rPr>
                <w:rFonts w:ascii="Times New Roman" w:eastAsia="SimSun" w:hAnsi="Times New Roman"/>
                <w:color w:val="000000" w:themeColor="text1"/>
                <w:sz w:val="24"/>
                <w:szCs w:val="24"/>
                <w:lang w:val="lv-LV" w:eastAsia="zh-CN" w:bidi="hi-IN"/>
              </w:rPr>
              <w:t xml:space="preserve"> FK vai analogs, fasējums - maisos līdz 25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B16EB0" w:rsidRPr="00964386" w:rsidRDefault="00B16EB0"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Grīdlīstes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62</w:t>
            </w:r>
          </w:p>
        </w:tc>
        <w:tc>
          <w:tcPr>
            <w:tcW w:w="1842" w:type="dxa"/>
            <w:tcBorders>
              <w:top w:val="single" w:sz="4" w:space="0" w:color="00000A"/>
              <w:left w:val="single" w:sz="4" w:space="0" w:color="auto"/>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B16EB0" w:rsidRPr="00964386" w:rsidRDefault="00B16EB0"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Tapešu līme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Pak.</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B16EB0" w:rsidRPr="00964386" w:rsidRDefault="00B16EB0"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B16EB0" w:rsidRPr="00964386" w:rsidRDefault="00B16EB0"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Betons/klons </w:t>
            </w:r>
            <w:proofErr w:type="spellStart"/>
            <w:r w:rsidRPr="00964386">
              <w:rPr>
                <w:rFonts w:ascii="Times New Roman" w:eastAsia="SimSun" w:hAnsi="Times New Roman"/>
                <w:color w:val="000000" w:themeColor="text1"/>
                <w:sz w:val="24"/>
                <w:szCs w:val="24"/>
                <w:lang w:val="lv-LV" w:eastAsia="zh-CN" w:bidi="hi-IN"/>
              </w:rPr>
              <w:t>Sakret</w:t>
            </w:r>
            <w:proofErr w:type="spellEnd"/>
            <w:r w:rsidRPr="00964386">
              <w:rPr>
                <w:rFonts w:ascii="Times New Roman" w:eastAsia="SimSun" w:hAnsi="Times New Roman"/>
                <w:color w:val="000000" w:themeColor="text1"/>
                <w:sz w:val="24"/>
                <w:szCs w:val="24"/>
                <w:lang w:val="lv-LV" w:eastAsia="zh-CN" w:bidi="hi-IN"/>
              </w:rPr>
              <w:t xml:space="preserve"> BE vai analogs, fasējums līdz 40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Sausais apmetums ROTBAND Knauf vai analogs fasējums – maisos līdz 10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r w:rsidR="009A5E21" w:rsidRPr="00964386">
              <w:rPr>
                <w:rFonts w:ascii="Times New Roman" w:eastAsia="Times New Roman" w:hAnsi="Times New Roman"/>
                <w:color w:val="000000" w:themeColor="text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Špaktele </w:t>
            </w:r>
            <w:proofErr w:type="spellStart"/>
            <w:r w:rsidRPr="00964386">
              <w:rPr>
                <w:rFonts w:ascii="Times New Roman" w:eastAsia="SimSun" w:hAnsi="Times New Roman"/>
                <w:color w:val="000000" w:themeColor="text1"/>
                <w:sz w:val="24"/>
                <w:szCs w:val="24"/>
                <w:lang w:val="lv-LV" w:eastAsia="zh-CN" w:bidi="hi-IN"/>
              </w:rPr>
              <w:t>Vetronit</w:t>
            </w:r>
            <w:proofErr w:type="spellEnd"/>
            <w:r w:rsidRPr="00964386">
              <w:rPr>
                <w:rFonts w:ascii="Times New Roman" w:eastAsia="SimSun" w:hAnsi="Times New Roman"/>
                <w:color w:val="000000" w:themeColor="text1"/>
                <w:sz w:val="24"/>
                <w:szCs w:val="24"/>
                <w:lang w:val="lv-LV" w:eastAsia="zh-CN" w:bidi="hi-IN"/>
              </w:rPr>
              <w:t xml:space="preserve"> VH balta vai analogs fasējums – maisos līdz 5 kg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r w:rsidR="009A5E21" w:rsidRPr="00964386">
              <w:rPr>
                <w:rFonts w:ascii="Times New Roman" w:eastAsia="Times New Roman" w:hAnsi="Times New Roman"/>
                <w:color w:val="000000" w:themeColor="text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Krāsas šķīdinātājs, </w:t>
            </w:r>
            <w:proofErr w:type="spellStart"/>
            <w:r w:rsidRPr="00964386">
              <w:rPr>
                <w:rFonts w:ascii="Times New Roman" w:eastAsia="SimSun" w:hAnsi="Times New Roman"/>
                <w:color w:val="000000" w:themeColor="text1"/>
                <w:sz w:val="24"/>
                <w:szCs w:val="24"/>
                <w:lang w:val="lv-LV" w:eastAsia="zh-CN" w:bidi="hi-IN"/>
              </w:rPr>
              <w:t>lakbenzīns</w:t>
            </w:r>
            <w:proofErr w:type="spellEnd"/>
            <w:r w:rsidRPr="00964386">
              <w:rPr>
                <w:rFonts w:ascii="Times New Roman" w:eastAsia="SimSun" w:hAnsi="Times New Roman"/>
                <w:color w:val="000000" w:themeColor="text1"/>
                <w:sz w:val="24"/>
                <w:szCs w:val="24"/>
                <w:lang w:val="lv-LV" w:eastAsia="zh-CN" w:bidi="hi-IN"/>
              </w:rPr>
              <w:t xml:space="preserve"> (</w:t>
            </w:r>
            <w:proofErr w:type="spellStart"/>
            <w:r w:rsidRPr="00964386">
              <w:rPr>
                <w:rFonts w:ascii="Times New Roman" w:eastAsia="SimSun" w:hAnsi="Times New Roman"/>
                <w:color w:val="000000" w:themeColor="text1"/>
                <w:sz w:val="24"/>
                <w:szCs w:val="24"/>
                <w:lang w:val="lv-LV" w:eastAsia="zh-CN" w:bidi="hi-IN"/>
              </w:rPr>
              <w:t>Solve</w:t>
            </w:r>
            <w:proofErr w:type="spellEnd"/>
            <w:r w:rsidRPr="00964386">
              <w:rPr>
                <w:rFonts w:ascii="Times New Roman" w:eastAsia="SimSun" w:hAnsi="Times New Roman"/>
                <w:color w:val="000000" w:themeColor="text1"/>
                <w:sz w:val="24"/>
                <w:szCs w:val="24"/>
                <w:lang w:val="lv-LV" w:eastAsia="zh-CN" w:bidi="hi-IN"/>
              </w:rPr>
              <w:t xml:space="preserve"> W) vai analogs, fasējums - līdz 1 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Krāsas šķīdinātājs, </w:t>
            </w:r>
            <w:proofErr w:type="spellStart"/>
            <w:r w:rsidRPr="00964386">
              <w:rPr>
                <w:rFonts w:ascii="Times New Roman" w:eastAsia="SimSun" w:hAnsi="Times New Roman"/>
                <w:color w:val="000000" w:themeColor="text1"/>
                <w:sz w:val="24"/>
                <w:szCs w:val="24"/>
                <w:lang w:val="lv-LV" w:eastAsia="zh-CN" w:bidi="hi-IN"/>
              </w:rPr>
              <w:t>Vaitspirts</w:t>
            </w:r>
            <w:proofErr w:type="spellEnd"/>
            <w:r w:rsidRPr="00964386">
              <w:rPr>
                <w:rFonts w:ascii="Times New Roman" w:eastAsia="SimSun" w:hAnsi="Times New Roman"/>
                <w:color w:val="000000" w:themeColor="text1"/>
                <w:sz w:val="24"/>
                <w:szCs w:val="24"/>
                <w:lang w:val="lv-LV" w:eastAsia="zh-CN" w:bidi="hi-IN"/>
              </w:rPr>
              <w:t>, fasējums – līdz 1 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Krāsas šķīdinātājs, Terpentīns, fasējums – līdz 1 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Hermētiķi</w:t>
            </w:r>
            <w:proofErr w:type="spellEnd"/>
            <w:r w:rsidRPr="00964386">
              <w:rPr>
                <w:rFonts w:ascii="Times New Roman" w:eastAsia="SimSun" w:hAnsi="Times New Roman"/>
                <w:color w:val="000000" w:themeColor="text1"/>
                <w:sz w:val="24"/>
                <w:szCs w:val="24"/>
                <w:lang w:val="lv-LV" w:eastAsia="zh-CN" w:bidi="hi-IN"/>
              </w:rPr>
              <w:t xml:space="preserve">, </w:t>
            </w:r>
            <w:proofErr w:type="spellStart"/>
            <w:r w:rsidRPr="00964386">
              <w:rPr>
                <w:rFonts w:ascii="Times New Roman" w:eastAsia="SimSun" w:hAnsi="Times New Roman"/>
                <w:color w:val="000000" w:themeColor="text1"/>
                <w:sz w:val="24"/>
                <w:szCs w:val="24"/>
                <w:lang w:val="lv-LV" w:eastAsia="zh-CN" w:bidi="hi-IN"/>
              </w:rPr>
              <w:t>Makrofleks</w:t>
            </w:r>
            <w:proofErr w:type="spellEnd"/>
            <w:r w:rsidRPr="00964386">
              <w:rPr>
                <w:rFonts w:ascii="Times New Roman" w:eastAsia="SimSun" w:hAnsi="Times New Roman"/>
                <w:color w:val="000000" w:themeColor="text1"/>
                <w:sz w:val="24"/>
                <w:szCs w:val="24"/>
                <w:lang w:val="lv-LV" w:eastAsia="zh-CN" w:bidi="hi-IN"/>
              </w:rPr>
              <w:t xml:space="preserve"> vai analogs, fasējums – 280 ml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Montāžas putas PENOSIL STANDARD vai analogs, fasējums 750 ml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Šķīdinātājs 646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8</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Līme PVA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metāla karkasiem28 mm/3,5 mm smalkā vītne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metāla konstrukcijām 11x12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metāla karkasiem  25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koka karkasiem 41 mm/3,5 mm rupjā vītne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koka karkasiem 51 mm/3,5 mm rupjā vītne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Bultskrūves 6 x 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Finiera loksne 2,5 x 1,25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Profili CD 3m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Profili UD 3m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w:t>
            </w:r>
            <w:r w:rsidR="009A5E21" w:rsidRPr="00964386">
              <w:rPr>
                <w:rFonts w:ascii="Times New Roman" w:eastAsia="SimSun" w:hAnsi="Times New Roman"/>
                <w:color w:val="000000" w:themeColor="text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Norobežojošā lenta 75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Distanceri</w:t>
            </w:r>
            <w:proofErr w:type="spellEnd"/>
            <w:r w:rsidRPr="00964386">
              <w:rPr>
                <w:rFonts w:ascii="Times New Roman" w:eastAsia="SimSun" w:hAnsi="Times New Roman"/>
                <w:color w:val="000000" w:themeColor="text1"/>
                <w:sz w:val="24"/>
                <w:szCs w:val="24"/>
                <w:lang w:val="lv-LV" w:eastAsia="zh-CN" w:bidi="hi-IN"/>
              </w:rPr>
              <w:t xml:space="preserve"> CD</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Naglas 80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Naglas 120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Naglas 100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Naglas 50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Dībeļnaglas</w:t>
            </w:r>
            <w:proofErr w:type="spellEnd"/>
            <w:r w:rsidRPr="00964386">
              <w:rPr>
                <w:rFonts w:ascii="Times New Roman" w:eastAsia="SimSun" w:hAnsi="Times New Roman"/>
                <w:color w:val="000000" w:themeColor="text1"/>
                <w:sz w:val="24"/>
                <w:szCs w:val="24"/>
                <w:lang w:val="lv-LV" w:eastAsia="zh-CN" w:bidi="hi-IN"/>
              </w:rPr>
              <w:t>, neilona ar naglu 60 x 8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Dībeļnaglas</w:t>
            </w:r>
            <w:proofErr w:type="spellEnd"/>
            <w:r w:rsidRPr="00964386">
              <w:rPr>
                <w:rFonts w:ascii="Times New Roman" w:eastAsia="SimSun" w:hAnsi="Times New Roman"/>
                <w:color w:val="000000" w:themeColor="text1"/>
                <w:sz w:val="24"/>
                <w:szCs w:val="24"/>
                <w:lang w:val="lv-LV" w:eastAsia="zh-CN" w:bidi="hi-IN"/>
              </w:rPr>
              <w:t>, neilona ar naglu 100 x 8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Dībeļnaglas</w:t>
            </w:r>
            <w:proofErr w:type="spellEnd"/>
            <w:r w:rsidRPr="00964386">
              <w:rPr>
                <w:rFonts w:ascii="Times New Roman" w:eastAsia="SimSun" w:hAnsi="Times New Roman"/>
                <w:color w:val="000000" w:themeColor="text1"/>
                <w:sz w:val="24"/>
                <w:szCs w:val="24"/>
                <w:lang w:val="lv-LV" w:eastAsia="zh-CN" w:bidi="hi-IN"/>
              </w:rPr>
              <w:t>, neilona ar naglu 60 x 6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Dībeļnaglas</w:t>
            </w:r>
            <w:proofErr w:type="spellEnd"/>
            <w:r w:rsidRPr="00964386">
              <w:rPr>
                <w:rFonts w:ascii="Times New Roman" w:eastAsia="SimSun" w:hAnsi="Times New Roman"/>
                <w:color w:val="000000" w:themeColor="text1"/>
                <w:sz w:val="24"/>
                <w:szCs w:val="24"/>
                <w:lang w:val="lv-LV" w:eastAsia="zh-CN" w:bidi="hi-IN"/>
              </w:rPr>
              <w:t>, neilona ar naglu 40 x 6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Dībeļnagla</w:t>
            </w:r>
            <w:proofErr w:type="spellEnd"/>
            <w:r w:rsidRPr="00964386">
              <w:rPr>
                <w:rFonts w:ascii="Times New Roman" w:eastAsia="SimSun" w:hAnsi="Times New Roman"/>
                <w:color w:val="000000" w:themeColor="text1"/>
                <w:sz w:val="24"/>
                <w:szCs w:val="24"/>
                <w:lang w:val="lv-LV" w:eastAsia="zh-CN" w:bidi="hi-IN"/>
              </w:rPr>
              <w:t xml:space="preserve"> ar </w:t>
            </w:r>
            <w:proofErr w:type="spellStart"/>
            <w:r w:rsidRPr="00964386">
              <w:rPr>
                <w:rFonts w:ascii="Times New Roman" w:eastAsia="SimSun" w:hAnsi="Times New Roman"/>
                <w:color w:val="000000" w:themeColor="text1"/>
                <w:sz w:val="24"/>
                <w:szCs w:val="24"/>
                <w:lang w:val="lv-LV" w:eastAsia="zh-CN" w:bidi="hi-IN"/>
              </w:rPr>
              <w:t>gremdgalvu</w:t>
            </w:r>
            <w:proofErr w:type="spellEnd"/>
            <w:r w:rsidRPr="00964386">
              <w:rPr>
                <w:rFonts w:ascii="Times New Roman" w:eastAsia="SimSun" w:hAnsi="Times New Roman"/>
                <w:color w:val="000000" w:themeColor="text1"/>
                <w:sz w:val="24"/>
                <w:szCs w:val="24"/>
                <w:lang w:val="lv-LV" w:eastAsia="zh-CN" w:bidi="hi-IN"/>
              </w:rPr>
              <w:t xml:space="preserve"> 60x6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Reģipša</w:t>
            </w:r>
            <w:proofErr w:type="spellEnd"/>
            <w:r w:rsidRPr="00964386">
              <w:rPr>
                <w:rFonts w:ascii="Times New Roman" w:eastAsia="SimSun" w:hAnsi="Times New Roman"/>
                <w:color w:val="000000" w:themeColor="text1"/>
                <w:sz w:val="24"/>
                <w:szCs w:val="24"/>
                <w:lang w:val="lv-LV" w:eastAsia="zh-CN" w:bidi="hi-IN"/>
              </w:rPr>
              <w:t xml:space="preserve"> </w:t>
            </w:r>
            <w:proofErr w:type="spellStart"/>
            <w:r w:rsidRPr="00964386">
              <w:rPr>
                <w:rFonts w:ascii="Times New Roman" w:eastAsia="SimSun" w:hAnsi="Times New Roman"/>
                <w:color w:val="000000" w:themeColor="text1"/>
                <w:sz w:val="24"/>
                <w:szCs w:val="24"/>
                <w:lang w:val="lv-LV" w:eastAsia="zh-CN" w:bidi="hi-IN"/>
              </w:rPr>
              <w:t>dībelis</w:t>
            </w:r>
            <w:proofErr w:type="spellEnd"/>
            <w:r w:rsidRPr="00964386">
              <w:rPr>
                <w:rFonts w:ascii="Times New Roman" w:eastAsia="SimSun" w:hAnsi="Times New Roman"/>
                <w:color w:val="000000" w:themeColor="text1"/>
                <w:sz w:val="24"/>
                <w:szCs w:val="24"/>
                <w:lang w:val="lv-LV" w:eastAsia="zh-CN" w:bidi="hi-IN"/>
              </w:rPr>
              <w:t>, neilona (Ø 14 * 23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C303A2"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4</w:t>
            </w:r>
            <w:r w:rsidR="009A5E21" w:rsidRPr="00964386">
              <w:rPr>
                <w:rFonts w:ascii="Times New Roman" w:eastAsia="Times New Roman" w:hAnsi="Times New Roman"/>
                <w:color w:val="000000" w:themeColor="text1"/>
                <w:sz w:val="24"/>
                <w:szCs w:val="24"/>
                <w:lang w:val="lv-LV" w:eastAsia="zh-CN" w:bidi="hi-IN"/>
              </w:rPr>
              <w:t>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C303A2" w:rsidRPr="00964386" w:rsidRDefault="00C303A2"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Koka durvis 2x0,8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C303A2" w:rsidRPr="00964386" w:rsidRDefault="00C303A2"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Stūri iekšējie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14</w:t>
            </w:r>
          </w:p>
        </w:tc>
        <w:tc>
          <w:tcPr>
            <w:tcW w:w="1842" w:type="dxa"/>
            <w:tcBorders>
              <w:top w:val="single" w:sz="4" w:space="0" w:color="00000A"/>
              <w:left w:val="single" w:sz="4" w:space="0" w:color="auto"/>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C303A2" w:rsidRPr="00964386" w:rsidRDefault="00C303A2"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Stūri ārējie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C303A2" w:rsidRPr="00964386" w:rsidRDefault="00C303A2" w:rsidP="008B60E3">
            <w:pPr>
              <w:widowControl w:val="0"/>
              <w:suppressAutoHyphens/>
              <w:spacing w:after="0" w:line="240" w:lineRule="auto"/>
              <w:jc w:val="center"/>
              <w:rPr>
                <w:rFonts w:ascii="Times New Roman" w:eastAsia="Times New Roman" w:hAnsi="Times New Roman"/>
                <w:color w:val="000000" w:themeColor="text1"/>
                <w:sz w:val="24"/>
                <w:szCs w:val="24"/>
                <w:lang w:val="lv-LV" w:eastAsia="zh-CN" w:bidi="hi-IN"/>
              </w:rPr>
            </w:pPr>
            <w:r w:rsidRPr="00964386">
              <w:rPr>
                <w:rFonts w:ascii="Times New Roman" w:eastAsia="Times New Roman" w:hAnsi="Times New Roman"/>
                <w:color w:val="000000" w:themeColor="text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C303A2" w:rsidRPr="00964386" w:rsidRDefault="00C303A2"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4,5x4,5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1,5x1,5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3x2,5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2x 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2x5,5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2x2,5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2x4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3,5x75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3,5x50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metālam 3cm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Skrūves metālam 5cm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3,5x60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Skrūve 3,5x90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Urbju komplekts 6-18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EB64A5"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Iekaļamās durvju slēdzenes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Slīpēšanas diski P 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Slīpēšanas diski P 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EB64A5">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Slīpēšanas diski P 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Slīpēšanas diski P 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Skavas 8mm (1000)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Skavas 6mm (1000)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Skavas 12mm (1000)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Kniedes 4 x 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Cirvja kāts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Metāla zāģi 300mm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Diski metāla griešanai 125 mm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SimSun" w:hAnsi="Times New Roman"/>
                <w:color w:val="000000" w:themeColor="text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Ūdens filtri, filtra el.5" dzeltens (CA, ION10mikr.), vai analogs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color w:val="000000" w:themeColor="text1"/>
              </w:rPr>
            </w:pPr>
            <w:r w:rsidRPr="00964386">
              <w:rPr>
                <w:rFonts w:ascii="Times New Roman" w:eastAsia="Times New Roma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shd w:val="clear" w:color="auto" w:fill="FFFFFF"/>
              </w:rPr>
              <w:t>PE </w:t>
            </w:r>
            <w:proofErr w:type="spellStart"/>
            <w:r w:rsidRPr="00964386">
              <w:rPr>
                <w:rFonts w:ascii="Times New Roman" w:hAnsi="Times New Roman"/>
                <w:color w:val="000000" w:themeColor="text1"/>
                <w:sz w:val="24"/>
                <w:szCs w:val="24"/>
                <w:shd w:val="clear" w:color="auto" w:fill="FFFFFF"/>
              </w:rPr>
              <w:t>plēve</w:t>
            </w:r>
            <w:proofErr w:type="spellEnd"/>
            <w:r w:rsidRPr="00964386">
              <w:rPr>
                <w:rFonts w:ascii="Times New Roman" w:hAnsi="Times New Roman"/>
                <w:color w:val="000000" w:themeColor="text1"/>
                <w:sz w:val="24"/>
                <w:szCs w:val="24"/>
                <w:shd w:val="clear" w:color="auto" w:fill="FFFFFF"/>
              </w:rPr>
              <w:t> </w:t>
            </w:r>
            <w:proofErr w:type="spellStart"/>
            <w:r w:rsidRPr="00964386">
              <w:rPr>
                <w:rFonts w:ascii="Times New Roman" w:hAnsi="Times New Roman"/>
                <w:color w:val="000000" w:themeColor="text1"/>
                <w:sz w:val="24"/>
                <w:szCs w:val="24"/>
                <w:shd w:val="clear" w:color="auto" w:fill="FFFFFF"/>
              </w:rPr>
              <w:t>melna</w:t>
            </w:r>
            <w:proofErr w:type="spellEnd"/>
            <w:r w:rsidRPr="00964386">
              <w:rPr>
                <w:rFonts w:ascii="Times New Roman" w:hAnsi="Times New Roman"/>
                <w:color w:val="000000" w:themeColor="text1"/>
                <w:sz w:val="24"/>
                <w:szCs w:val="24"/>
                <w:shd w:val="clear" w:color="auto" w:fill="FFFFFF"/>
              </w:rPr>
              <w:t> 6m 120mikr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shd w:val="clear" w:color="auto" w:fill="FFFFFF"/>
                <w:lang w:val="lv-LV"/>
              </w:rPr>
              <w:t>Tehniskā sāls 10 kg iepakojumā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 xml:space="preserve">gab.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8</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shd w:val="clear" w:color="auto" w:fill="FFFFFF"/>
                <w:lang w:val="lv-LV"/>
              </w:rPr>
              <w:t>Silikons PENOSIL STOP FUN</w:t>
            </w:r>
            <w:r w:rsidRPr="00964386">
              <w:rPr>
                <w:rFonts w:ascii="Times New Roman" w:hAnsi="Times New Roman"/>
                <w:color w:val="000000" w:themeColor="text1"/>
                <w:sz w:val="24"/>
                <w:szCs w:val="24"/>
                <w:shd w:val="clear" w:color="auto" w:fill="FFFFFF"/>
              </w:rPr>
              <w:t xml:space="preserve">GI 310ml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r w:rsidRPr="00964386">
              <w:rPr>
                <w:rFonts w:ascii="Times New Roman" w:hAnsi="Times New Roman"/>
                <w:color w:val="000000" w:themeColor="text1"/>
                <w:sz w:val="24"/>
                <w:szCs w:val="24"/>
                <w:shd w:val="clear" w:color="auto" w:fill="FFFFFF"/>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shd w:val="clear" w:color="auto" w:fill="FFFFFF"/>
              </w:rPr>
              <w:t>Uzgalis</w:t>
            </w:r>
            <w:proofErr w:type="spellEnd"/>
            <w:r w:rsidRPr="00964386">
              <w:rPr>
                <w:rFonts w:ascii="Times New Roman" w:hAnsi="Times New Roman"/>
                <w:color w:val="000000" w:themeColor="text1"/>
                <w:sz w:val="24"/>
                <w:szCs w:val="24"/>
                <w:shd w:val="clear" w:color="auto" w:fill="FFFFFF"/>
              </w:rPr>
              <w:t> PH2*25MM 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shd w:val="clear" w:color="auto" w:fill="FFFFFF"/>
              </w:rPr>
              <w:t>Beice</w:t>
            </w:r>
            <w:proofErr w:type="spellEnd"/>
            <w:r w:rsidRPr="00964386">
              <w:rPr>
                <w:rFonts w:ascii="Times New Roman" w:hAnsi="Times New Roman"/>
                <w:color w:val="000000" w:themeColor="text1"/>
                <w:sz w:val="24"/>
                <w:szCs w:val="24"/>
                <w:shd w:val="clear" w:color="auto" w:fill="FFFFFF"/>
              </w:rPr>
              <w:t> </w:t>
            </w:r>
            <w:proofErr w:type="spellStart"/>
            <w:r w:rsidRPr="00964386">
              <w:rPr>
                <w:rFonts w:ascii="Times New Roman" w:hAnsi="Times New Roman"/>
                <w:color w:val="000000" w:themeColor="text1"/>
                <w:sz w:val="24"/>
                <w:szCs w:val="24"/>
                <w:shd w:val="clear" w:color="auto" w:fill="FFFFFF"/>
              </w:rPr>
              <w:t>tonējamā</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8B60E3">
            <w:pPr>
              <w:spacing w:after="0"/>
              <w:rPr>
                <w:rFonts w:ascii="Times New Roman" w:hAnsi="Times New Roman"/>
                <w:color w:val="000000" w:themeColor="text1"/>
                <w:sz w:val="24"/>
                <w:szCs w:val="24"/>
                <w:shd w:val="clear" w:color="auto" w:fill="FFFFFF"/>
              </w:rPr>
            </w:pPr>
            <w:proofErr w:type="spellStart"/>
            <w:r w:rsidRPr="00964386">
              <w:rPr>
                <w:rFonts w:ascii="Times New Roman" w:hAnsi="Times New Roman"/>
                <w:color w:val="000000" w:themeColor="text1"/>
                <w:sz w:val="24"/>
                <w:szCs w:val="24"/>
                <w:shd w:val="clear" w:color="auto" w:fill="FFFFFF"/>
              </w:rPr>
              <w:t>Krāsa</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Saicos</w:t>
            </w:r>
            <w:proofErr w:type="spellEnd"/>
            <w:r w:rsidRPr="00964386">
              <w:rPr>
                <w:rFonts w:ascii="Times New Roman" w:hAnsi="Times New Roman"/>
                <w:color w:val="000000" w:themeColor="text1"/>
                <w:sz w:val="24"/>
                <w:szCs w:val="24"/>
                <w:shd w:val="clear" w:color="auto" w:fill="FFFFFF"/>
              </w:rPr>
              <w:t xml:space="preserve"> 2,5l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gab</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EB64A5">
            <w:pPr>
              <w:spacing w:after="0"/>
              <w:rPr>
                <w:rFonts w:ascii="Times New Roman" w:hAnsi="Times New Roman"/>
                <w:color w:val="000000" w:themeColor="text1"/>
                <w:sz w:val="24"/>
                <w:szCs w:val="24"/>
                <w:shd w:val="clear" w:color="auto" w:fill="FFFFFF"/>
              </w:rPr>
            </w:pPr>
            <w:proofErr w:type="spellStart"/>
            <w:r w:rsidRPr="00964386">
              <w:rPr>
                <w:rFonts w:ascii="Times New Roman" w:hAnsi="Times New Roman"/>
                <w:color w:val="000000" w:themeColor="text1"/>
                <w:sz w:val="24"/>
                <w:szCs w:val="24"/>
                <w:shd w:val="clear" w:color="auto" w:fill="FFFFFF"/>
              </w:rPr>
              <w:t>Krāsa</w:t>
            </w:r>
            <w:proofErr w:type="spellEnd"/>
            <w:r w:rsidRPr="00964386">
              <w:rPr>
                <w:rFonts w:ascii="Times New Roman" w:hAnsi="Times New Roman"/>
                <w:color w:val="000000" w:themeColor="text1"/>
                <w:sz w:val="24"/>
                <w:szCs w:val="24"/>
                <w:shd w:val="clear" w:color="auto" w:fill="FFFFFF"/>
              </w:rPr>
              <w:t xml:space="preserve"> Solid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EB64A5">
            <w:pPr>
              <w:spacing w:after="0"/>
              <w:rPr>
                <w:rFonts w:ascii="Times New Roman" w:hAnsi="Times New Roman"/>
                <w:color w:val="000000" w:themeColor="text1"/>
                <w:sz w:val="24"/>
                <w:szCs w:val="24"/>
                <w:shd w:val="clear" w:color="auto" w:fill="FFFFFF"/>
              </w:rPr>
            </w:pPr>
            <w:proofErr w:type="spellStart"/>
            <w:r w:rsidRPr="00964386">
              <w:rPr>
                <w:rFonts w:ascii="Times New Roman" w:hAnsi="Times New Roman"/>
                <w:color w:val="000000" w:themeColor="text1"/>
                <w:sz w:val="24"/>
                <w:szCs w:val="24"/>
                <w:shd w:val="clear" w:color="auto" w:fill="FFFFFF"/>
              </w:rPr>
              <w:t>Konservācijas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koka</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beice</w:t>
            </w:r>
            <w:proofErr w:type="spellEnd"/>
            <w:r w:rsidRPr="00964386">
              <w:rPr>
                <w:rFonts w:ascii="Times New Roman" w:hAnsi="Times New Roman"/>
                <w:color w:val="000000" w:themeColor="text1"/>
                <w:sz w:val="24"/>
                <w:szCs w:val="24"/>
                <w:shd w:val="clear" w:color="auto" w:fill="FFFFFF"/>
              </w:rPr>
              <w:t xml:space="preserve"> SAICOS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EB64A5">
            <w:pPr>
              <w:spacing w:after="0"/>
              <w:rPr>
                <w:rFonts w:ascii="Times New Roman" w:hAnsi="Times New Roman"/>
                <w:color w:val="000000" w:themeColor="text1"/>
                <w:sz w:val="24"/>
                <w:szCs w:val="24"/>
                <w:shd w:val="clear" w:color="auto" w:fill="FFFFFF"/>
              </w:rPr>
            </w:pPr>
            <w:proofErr w:type="spellStart"/>
            <w:r w:rsidRPr="00964386">
              <w:rPr>
                <w:rFonts w:ascii="Times New Roman" w:hAnsi="Times New Roman"/>
                <w:color w:val="000000" w:themeColor="text1"/>
                <w:sz w:val="24"/>
                <w:szCs w:val="24"/>
                <w:shd w:val="clear" w:color="auto" w:fill="FFFFFF"/>
              </w:rPr>
              <w:t>Eļla</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Saicos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2.5</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shd w:val="clear" w:color="auto" w:fill="FFFFFF"/>
              </w:rPr>
              <w:t>Lineļļas</w:t>
            </w:r>
            <w:proofErr w:type="spellEnd"/>
            <w:r w:rsidRPr="00964386">
              <w:rPr>
                <w:rFonts w:ascii="Times New Roman" w:hAnsi="Times New Roman"/>
                <w:color w:val="000000" w:themeColor="text1"/>
                <w:sz w:val="24"/>
                <w:szCs w:val="24"/>
                <w:shd w:val="clear" w:color="auto" w:fill="FFFFFF"/>
              </w:rPr>
              <w:t> grunts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color w:val="000000" w:themeColor="text1"/>
              </w:rPr>
            </w:pPr>
            <w:proofErr w:type="spellStart"/>
            <w:r w:rsidRPr="00964386">
              <w:rPr>
                <w:rFonts w:ascii="Times New Roman" w:hAnsi="Times New Roman"/>
                <w:color w:val="000000" w:themeColor="text1"/>
                <w:sz w:val="24"/>
                <w:szCs w:val="24"/>
                <w:shd w:val="clear" w:color="auto" w:fill="FFFFFF"/>
              </w:rPr>
              <w:t>Lineļļa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shd w:val="clear" w:color="auto" w:fill="FFFFFF"/>
                <w:lang w:val="lv-LV"/>
              </w:rPr>
              <w:t>Mēbeļu slēdzene </w:t>
            </w:r>
            <w:proofErr w:type="spellStart"/>
            <w:r w:rsidRPr="00964386">
              <w:rPr>
                <w:rFonts w:ascii="Times New Roman" w:hAnsi="Times New Roman"/>
                <w:color w:val="000000" w:themeColor="text1"/>
                <w:sz w:val="24"/>
                <w:szCs w:val="24"/>
                <w:shd w:val="clear" w:color="auto" w:fill="FFFFFF"/>
                <w:lang w:val="lv-LV"/>
              </w:rPr>
              <w:t>pielab</w:t>
            </w:r>
            <w:proofErr w:type="spellEnd"/>
            <w:r w:rsidRPr="00964386">
              <w:rPr>
                <w:rFonts w:ascii="Times New Roman" w:hAnsi="Times New Roman"/>
                <w:color w:val="000000" w:themeColor="text1"/>
                <w:sz w:val="24"/>
                <w:szCs w:val="24"/>
                <w:shd w:val="clear" w:color="auto" w:fill="FFFFFF"/>
                <w:lang w:val="lv-LV"/>
              </w:rPr>
              <w:t>.-</w:t>
            </w:r>
            <w:proofErr w:type="spellStart"/>
            <w:r w:rsidRPr="00964386">
              <w:rPr>
                <w:rFonts w:ascii="Times New Roman" w:hAnsi="Times New Roman"/>
                <w:color w:val="000000" w:themeColor="text1"/>
                <w:sz w:val="24"/>
                <w:szCs w:val="24"/>
                <w:shd w:val="clear" w:color="auto" w:fill="FFFFFF"/>
                <w:lang w:val="lv-LV"/>
              </w:rPr>
              <w:t>krei.durvīm</w:t>
            </w:r>
            <w:proofErr w:type="spellEnd"/>
            <w:r w:rsidRPr="00964386">
              <w:rPr>
                <w:rFonts w:ascii="Times New Roman" w:hAnsi="Times New Roman"/>
                <w:color w:val="000000" w:themeColor="text1"/>
                <w:sz w:val="24"/>
                <w:szCs w:val="24"/>
                <w:shd w:val="clear" w:color="auto" w:fill="FFFFFF"/>
                <w:lang w:val="lv-LV"/>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EB64A5" w:rsidRPr="00964386" w:rsidRDefault="00EB64A5"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EB64A5" w:rsidRPr="00964386" w:rsidRDefault="00EB64A5" w:rsidP="008B60E3">
            <w:pPr>
              <w:spacing w:after="0"/>
              <w:rPr>
                <w:rFonts w:ascii="Times New Roman" w:hAnsi="Times New Roman"/>
                <w:color w:val="000000" w:themeColor="text1"/>
                <w:sz w:val="24"/>
                <w:szCs w:val="24"/>
                <w:shd w:val="clear" w:color="auto" w:fill="FFFFFF"/>
                <w:lang w:val="lv-LV"/>
              </w:rPr>
            </w:pPr>
            <w:r w:rsidRPr="00964386">
              <w:rPr>
                <w:rFonts w:ascii="Times New Roman" w:hAnsi="Times New Roman"/>
                <w:color w:val="000000" w:themeColor="text1"/>
                <w:sz w:val="24"/>
                <w:szCs w:val="24"/>
                <w:shd w:val="clear" w:color="auto" w:fill="FFFFFF"/>
                <w:lang w:val="lv-LV"/>
              </w:rPr>
              <w:t>Respirators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proofErr w:type="spellStart"/>
            <w:r w:rsidRPr="00964386">
              <w:rPr>
                <w:rFonts w:ascii="Times New Roman" w:eastAsia="SimSun" w:hAnsi="Times New Roman"/>
                <w:color w:val="000000" w:themeColor="text1"/>
                <w:sz w:val="24"/>
                <w:szCs w:val="24"/>
                <w:lang w:val="lv-LV" w:eastAsia="zh-CN" w:bidi="hi-IN"/>
              </w:rPr>
              <w:t>gab</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B64A5"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EB64A5" w:rsidRPr="00964386" w:rsidRDefault="00EB64A5"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shd w:val="clear" w:color="auto" w:fill="FFFFFF"/>
              </w:rPr>
              <w:t>LED </w:t>
            </w:r>
            <w:proofErr w:type="spellStart"/>
            <w:r w:rsidRPr="00964386">
              <w:rPr>
                <w:rFonts w:ascii="Times New Roman" w:hAnsi="Times New Roman"/>
                <w:color w:val="000000" w:themeColor="text1"/>
                <w:sz w:val="24"/>
                <w:szCs w:val="24"/>
                <w:shd w:val="clear" w:color="auto" w:fill="FFFFFF"/>
              </w:rPr>
              <w:t>spuldzes</w:t>
            </w:r>
            <w:proofErr w:type="spellEnd"/>
            <w:r w:rsidRPr="00964386">
              <w:rPr>
                <w:rFonts w:ascii="Times New Roman" w:hAnsi="Times New Roman"/>
                <w:color w:val="000000" w:themeColor="text1"/>
                <w:sz w:val="24"/>
                <w:szCs w:val="24"/>
                <w:shd w:val="clear" w:color="auto" w:fill="FFFFFF"/>
              </w:rPr>
              <w:t> - </w:t>
            </w:r>
            <w:proofErr w:type="spellStart"/>
            <w:r w:rsidRPr="00964386">
              <w:rPr>
                <w:rFonts w:ascii="Times New Roman" w:hAnsi="Times New Roman"/>
                <w:color w:val="000000" w:themeColor="text1"/>
                <w:sz w:val="24"/>
                <w:szCs w:val="24"/>
                <w:shd w:val="clear" w:color="auto" w:fill="FFFFFF"/>
              </w:rPr>
              <w:t>dažādu</w:t>
            </w:r>
            <w:proofErr w:type="spellEnd"/>
            <w:r w:rsidRPr="00964386">
              <w:rPr>
                <w:rFonts w:ascii="Times New Roman" w:hAnsi="Times New Roman"/>
                <w:color w:val="000000" w:themeColor="text1"/>
                <w:sz w:val="24"/>
                <w:szCs w:val="24"/>
                <w:shd w:val="clear" w:color="auto" w:fill="FFFFFF"/>
              </w:rPr>
              <w:t> </w:t>
            </w:r>
            <w:proofErr w:type="spellStart"/>
            <w:r w:rsidRPr="00964386">
              <w:rPr>
                <w:rFonts w:ascii="Times New Roman" w:hAnsi="Times New Roman"/>
                <w:color w:val="000000" w:themeColor="text1"/>
                <w:sz w:val="24"/>
                <w:szCs w:val="24"/>
                <w:shd w:val="clear" w:color="auto" w:fill="FFFFFF"/>
              </w:rPr>
              <w:t>veidu</w:t>
            </w:r>
            <w:proofErr w:type="spellEnd"/>
            <w:r w:rsidRPr="00964386">
              <w:rPr>
                <w:rFonts w:ascii="Times New Roman" w:hAnsi="Times New Roman"/>
                <w:color w:val="000000" w:themeColor="text1"/>
                <w:sz w:val="24"/>
                <w:szCs w:val="24"/>
                <w:shd w:val="clear" w:color="auto" w:fill="FFFFFF"/>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EB64A5"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shd w:val="clear" w:color="auto" w:fill="FFFFFF"/>
              </w:rPr>
              <w:t> </w:t>
            </w:r>
            <w:r w:rsidRPr="00964386">
              <w:rPr>
                <w:rFonts w:ascii="Times New Roman" w:hAnsi="Times New Roman"/>
                <w:color w:val="000000" w:themeColor="text1"/>
                <w:sz w:val="24"/>
                <w:szCs w:val="24"/>
                <w:shd w:val="clear" w:color="auto" w:fill="FFFFFF"/>
                <w:lang w:val="lv-LV"/>
              </w:rPr>
              <w:t xml:space="preserve">Koncentrēts koksnes </w:t>
            </w:r>
            <w:proofErr w:type="spellStart"/>
            <w:r w:rsidRPr="00964386">
              <w:rPr>
                <w:rFonts w:ascii="Times New Roman" w:hAnsi="Times New Roman"/>
                <w:color w:val="000000" w:themeColor="text1"/>
                <w:sz w:val="24"/>
                <w:szCs w:val="24"/>
                <w:shd w:val="clear" w:color="auto" w:fill="FFFFFF"/>
                <w:lang w:val="lv-LV"/>
              </w:rPr>
              <w:t>antiseptiķis</w:t>
            </w:r>
            <w:proofErr w:type="spellEnd"/>
            <w:r w:rsidRPr="00964386">
              <w:rPr>
                <w:rFonts w:ascii="Times New Roman" w:hAnsi="Times New Roman"/>
                <w:color w:val="000000" w:themeColor="text1"/>
                <w:sz w:val="24"/>
                <w:szCs w:val="24"/>
                <w:shd w:val="clear" w:color="auto" w:fill="FFFFFF"/>
                <w:lang w:val="lv-LV"/>
              </w:rPr>
              <w:t xml:space="preserve"> </w:t>
            </w:r>
            <w:proofErr w:type="spellStart"/>
            <w:r w:rsidRPr="00964386">
              <w:rPr>
                <w:rFonts w:ascii="Times New Roman" w:hAnsi="Times New Roman"/>
                <w:color w:val="000000" w:themeColor="text1"/>
                <w:sz w:val="24"/>
                <w:szCs w:val="24"/>
                <w:shd w:val="clear" w:color="auto" w:fill="FFFFFF"/>
                <w:lang w:val="lv-LV"/>
              </w:rPr>
              <w:t>Bohemit</w:t>
            </w:r>
            <w:proofErr w:type="spellEnd"/>
            <w:r w:rsidRPr="00964386">
              <w:rPr>
                <w:rFonts w:ascii="Times New Roman" w:hAnsi="Times New Roman"/>
                <w:color w:val="000000" w:themeColor="text1"/>
                <w:sz w:val="24"/>
                <w:szCs w:val="24"/>
                <w:shd w:val="clear" w:color="auto" w:fill="FFFFFF"/>
                <w:lang w:val="lv-LV"/>
              </w:rPr>
              <w:t> Plus vai ekvivalents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shd w:val="clear" w:color="auto" w:fill="FFFFFF"/>
                <w:lang w:val="lv-LV"/>
              </w:rPr>
              <w:t>Pretkorozijas līdzeklis BRUNOX EPOXY 400ml </w:t>
            </w:r>
            <w:r w:rsidRPr="00964386">
              <w:rPr>
                <w:rFonts w:ascii="Times New Roman" w:hAnsi="Times New Roman"/>
                <w:color w:val="000000" w:themeColor="text1"/>
                <w:sz w:val="24"/>
                <w:szCs w:val="24"/>
                <w:lang w:val="lv-LV"/>
              </w:rPr>
              <w:t>vai ekvivalents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shd w:val="clear" w:color="auto" w:fill="FFFFFF"/>
              </w:rPr>
              <w:t>Tonejošais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koksnes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aizsarglīdzeklis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Kolorex</w:t>
            </w:r>
            <w:proofErr w:type="spellEnd"/>
            <w:r w:rsidRPr="00964386">
              <w:rPr>
                <w:rFonts w:ascii="Times New Roman" w:hAnsi="Times New Roman"/>
                <w:color w:val="000000" w:themeColor="text1"/>
                <w:sz w:val="24"/>
                <w:szCs w:val="24"/>
                <w:shd w:val="clear" w:color="auto" w:fill="FFFFFF"/>
              </w:rPr>
              <w:t xml:space="preserve"> Classic tone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32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shd w:val="clear" w:color="auto" w:fill="FFFFFF"/>
              </w:rPr>
              <w:t>Krāsas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balons</w:t>
            </w:r>
            <w:proofErr w:type="spellEnd"/>
            <w:r w:rsidRPr="00964386">
              <w:rPr>
                <w:rFonts w:ascii="Times New Roman" w:hAnsi="Times New Roman"/>
                <w:color w:val="000000" w:themeColor="text1"/>
                <w:sz w:val="24"/>
                <w:szCs w:val="24"/>
                <w:shd w:val="clear" w:color="auto" w:fill="FFFFFF"/>
              </w:rPr>
              <w:t> </w:t>
            </w:r>
            <w:proofErr w:type="spellStart"/>
            <w:r w:rsidRPr="00964386">
              <w:rPr>
                <w:rFonts w:ascii="Times New Roman" w:hAnsi="Times New Roman"/>
                <w:color w:val="000000" w:themeColor="text1"/>
                <w:sz w:val="24"/>
                <w:szCs w:val="24"/>
                <w:shd w:val="clear" w:color="auto" w:fill="FFFFFF"/>
              </w:rPr>
              <w:t>Inral</w:t>
            </w:r>
            <w:proofErr w:type="spellEnd"/>
            <w:r w:rsidRPr="00964386">
              <w:rPr>
                <w:rFonts w:ascii="Times New Roman" w:hAnsi="Times New Roman"/>
                <w:color w:val="000000" w:themeColor="text1"/>
                <w:sz w:val="24"/>
                <w:szCs w:val="24"/>
                <w:shd w:val="clear" w:color="auto" w:fill="FFFFFF"/>
              </w:rPr>
              <w:t> universal Enamel </w:t>
            </w:r>
            <w:proofErr w:type="spellStart"/>
            <w:r w:rsidRPr="00964386">
              <w:rPr>
                <w:rFonts w:ascii="Times New Roman" w:hAnsi="Times New Roman"/>
                <w:color w:val="000000" w:themeColor="text1"/>
                <w:sz w:val="24"/>
                <w:szCs w:val="24"/>
                <w:shd w:val="clear" w:color="auto" w:fill="FFFFFF"/>
              </w:rPr>
              <w:t>aerosole</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vai</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ekvivalents</w:t>
            </w:r>
            <w:proofErr w:type="spellEnd"/>
            <w:r w:rsidRPr="00964386">
              <w:rPr>
                <w:rFonts w:ascii="Times New Roman" w:hAnsi="Times New Roman"/>
                <w:color w:val="000000" w:themeColor="text1"/>
                <w:sz w:val="24"/>
                <w:szCs w:val="24"/>
                <w:shd w:val="clear" w:color="auto" w:fill="FFFFFF"/>
              </w:rPr>
              <w:t> - </w:t>
            </w:r>
            <w:proofErr w:type="spellStart"/>
            <w:r w:rsidRPr="00964386">
              <w:rPr>
                <w:rFonts w:ascii="Times New Roman" w:hAnsi="Times New Roman"/>
                <w:color w:val="000000" w:themeColor="text1"/>
                <w:sz w:val="24"/>
                <w:szCs w:val="24"/>
                <w:shd w:val="clear" w:color="auto" w:fill="FFFFFF"/>
              </w:rPr>
              <w:t>dažādu</w:t>
            </w:r>
            <w:proofErr w:type="spellEnd"/>
            <w:r w:rsidRPr="00964386">
              <w:rPr>
                <w:rFonts w:ascii="Times New Roman" w:hAnsi="Times New Roman"/>
                <w:color w:val="000000" w:themeColor="text1"/>
                <w:sz w:val="24"/>
                <w:szCs w:val="24"/>
                <w:shd w:val="clear" w:color="auto" w:fill="FFFFFF"/>
              </w:rPr>
              <w:t> </w:t>
            </w:r>
            <w:proofErr w:type="spellStart"/>
            <w:r w:rsidRPr="00964386">
              <w:rPr>
                <w:rFonts w:ascii="Times New Roman" w:hAnsi="Times New Roman"/>
                <w:color w:val="000000" w:themeColor="text1"/>
                <w:sz w:val="24"/>
                <w:szCs w:val="24"/>
                <w:shd w:val="clear" w:color="auto" w:fill="FFFFFF"/>
              </w:rPr>
              <w:t>veidu</w:t>
            </w:r>
            <w:proofErr w:type="spellEnd"/>
            <w:r w:rsidRPr="00964386">
              <w:rPr>
                <w:rFonts w:ascii="Times New Roman" w:hAnsi="Times New Roman"/>
                <w:color w:val="000000" w:themeColor="text1"/>
                <w:sz w:val="24"/>
                <w:szCs w:val="24"/>
                <w:shd w:val="clear" w:color="auto" w:fill="FFFFFF"/>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8</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shd w:val="clear" w:color="auto" w:fill="FFFFFF"/>
                <w:lang w:val="lv-LV"/>
              </w:rPr>
              <w:t>Vasks grīdas vaskošanai 2.7 l iepakojumā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Ludzas novada Sporta skola:</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9A5E21" w:rsidRPr="00964386" w:rsidRDefault="009A5E21" w:rsidP="008B60E3">
            <w:pPr>
              <w:spacing w:after="0" w:line="240" w:lineRule="auto"/>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Alkīda</w:t>
            </w:r>
            <w:proofErr w:type="spellEnd"/>
            <w:r w:rsidRPr="00964386">
              <w:rPr>
                <w:rFonts w:ascii="Times New Roman" w:hAnsi="Times New Roman"/>
                <w:color w:val="000000" w:themeColor="text1"/>
                <w:sz w:val="24"/>
                <w:szCs w:val="24"/>
                <w:lang w:val="lv-LV"/>
              </w:rPr>
              <w:t xml:space="preserve"> emalja </w:t>
            </w:r>
            <w:proofErr w:type="spellStart"/>
            <w:r w:rsidRPr="00964386">
              <w:rPr>
                <w:rFonts w:ascii="Times New Roman" w:hAnsi="Times New Roman"/>
                <w:color w:val="000000" w:themeColor="text1"/>
                <w:sz w:val="24"/>
                <w:szCs w:val="24"/>
                <w:lang w:val="lv-LV"/>
              </w:rPr>
              <w:t>Pentaprim</w:t>
            </w:r>
            <w:proofErr w:type="spellEnd"/>
            <w:r w:rsidRPr="00964386">
              <w:rPr>
                <w:rFonts w:ascii="Times New Roman" w:hAnsi="Times New Roman"/>
                <w:color w:val="000000" w:themeColor="text1"/>
                <w:sz w:val="24"/>
                <w:szCs w:val="24"/>
                <w:lang w:val="lv-LV"/>
              </w:rPr>
              <w:t xml:space="preserve"> vai analogs melna, fasējums līdz 5 L</w:t>
            </w:r>
          </w:p>
        </w:tc>
        <w:tc>
          <w:tcPr>
            <w:tcW w:w="850"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Alkīda</w:t>
            </w:r>
            <w:proofErr w:type="spellEnd"/>
            <w:r w:rsidRPr="00964386">
              <w:rPr>
                <w:rFonts w:ascii="Times New Roman" w:hAnsi="Times New Roman"/>
                <w:color w:val="000000" w:themeColor="text1"/>
                <w:sz w:val="24"/>
                <w:szCs w:val="24"/>
                <w:lang w:val="lv-LV"/>
              </w:rPr>
              <w:t xml:space="preserve"> emalja </w:t>
            </w:r>
            <w:proofErr w:type="spellStart"/>
            <w:r w:rsidRPr="00964386">
              <w:rPr>
                <w:rFonts w:ascii="Times New Roman" w:hAnsi="Times New Roman"/>
                <w:color w:val="000000" w:themeColor="text1"/>
                <w:sz w:val="24"/>
                <w:szCs w:val="24"/>
                <w:lang w:val="lv-LV"/>
              </w:rPr>
              <w:t>Pentaprim</w:t>
            </w:r>
            <w:proofErr w:type="spellEnd"/>
            <w:r w:rsidRPr="00964386">
              <w:rPr>
                <w:rFonts w:ascii="Times New Roman" w:hAnsi="Times New Roman"/>
                <w:color w:val="000000" w:themeColor="text1"/>
                <w:sz w:val="24"/>
                <w:szCs w:val="24"/>
                <w:lang w:val="lv-LV"/>
              </w:rPr>
              <w:t xml:space="preserve"> vai analogs balta, fasējums līdz 5 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Grīdas krāsa RLKR PENTAPRIM, </w:t>
            </w:r>
            <w:proofErr w:type="spellStart"/>
            <w:r w:rsidRPr="00964386">
              <w:rPr>
                <w:rFonts w:ascii="Times New Roman" w:hAnsi="Times New Roman"/>
                <w:color w:val="000000" w:themeColor="text1"/>
                <w:sz w:val="24"/>
                <w:szCs w:val="24"/>
                <w:lang w:val="lv-LV"/>
              </w:rPr>
              <w:t>alkīda</w:t>
            </w:r>
            <w:proofErr w:type="spellEnd"/>
            <w:r w:rsidRPr="00964386">
              <w:rPr>
                <w:rFonts w:ascii="Times New Roman" w:hAnsi="Times New Roman"/>
                <w:color w:val="000000" w:themeColor="text1"/>
                <w:sz w:val="24"/>
                <w:szCs w:val="24"/>
                <w:lang w:val="lv-LV"/>
              </w:rPr>
              <w:t xml:space="preserve"> emalja, vai analogs, fasējums līdz 2,7 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000000" w:fill="FFFFFF"/>
          </w:tcPr>
          <w:p w:rsidR="009A5E21" w:rsidRPr="00964386" w:rsidRDefault="009A5E21" w:rsidP="008B60E3">
            <w:pPr>
              <w:spacing w:after="0"/>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Pinotex</w:t>
            </w:r>
            <w:proofErr w:type="spellEnd"/>
            <w:r w:rsidRPr="00964386">
              <w:rPr>
                <w:rFonts w:ascii="Times New Roman" w:hAnsi="Times New Roman"/>
                <w:color w:val="000000" w:themeColor="text1"/>
                <w:sz w:val="24"/>
                <w:szCs w:val="24"/>
                <w:lang w:val="lv-LV"/>
              </w:rPr>
              <w:t xml:space="preserve">  </w:t>
            </w:r>
            <w:proofErr w:type="spellStart"/>
            <w:r w:rsidRPr="00964386">
              <w:rPr>
                <w:rFonts w:ascii="Times New Roman" w:hAnsi="Times New Roman"/>
                <w:color w:val="000000" w:themeColor="text1"/>
                <w:sz w:val="24"/>
                <w:szCs w:val="24"/>
                <w:lang w:val="lv-LV"/>
              </w:rPr>
              <w:t>Clasic</w:t>
            </w:r>
            <w:proofErr w:type="spellEnd"/>
            <w:r w:rsidRPr="00964386">
              <w:rPr>
                <w:rFonts w:ascii="Times New Roman" w:hAnsi="Times New Roman"/>
                <w:color w:val="000000" w:themeColor="text1"/>
                <w:sz w:val="24"/>
                <w:szCs w:val="24"/>
                <w:lang w:val="lv-LV"/>
              </w:rPr>
              <w:t xml:space="preserve"> </w:t>
            </w:r>
            <w:proofErr w:type="spellStart"/>
            <w:r w:rsidRPr="00964386">
              <w:rPr>
                <w:rFonts w:ascii="Times New Roman" w:hAnsi="Times New Roman"/>
                <w:color w:val="000000" w:themeColor="text1"/>
                <w:sz w:val="24"/>
                <w:szCs w:val="24"/>
                <w:lang w:val="lv-LV"/>
              </w:rPr>
              <w:t>Ultra</w:t>
            </w:r>
            <w:proofErr w:type="spellEnd"/>
            <w:r w:rsidRPr="00964386">
              <w:rPr>
                <w:rFonts w:ascii="Times New Roman" w:hAnsi="Times New Roman"/>
                <w:color w:val="000000" w:themeColor="text1"/>
                <w:sz w:val="24"/>
                <w:szCs w:val="24"/>
                <w:lang w:val="lv-LV"/>
              </w:rPr>
              <w:t>, gaiši brūns, vai analogs, fasējums līdz 10 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000000" w:fill="FFFFFF"/>
          </w:tcPr>
          <w:p w:rsidR="009A5E21" w:rsidRPr="00964386" w:rsidRDefault="009A5E21" w:rsidP="008B60E3">
            <w:pPr>
              <w:spacing w:after="0"/>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Antiseptiķis</w:t>
            </w:r>
            <w:proofErr w:type="spellEnd"/>
            <w:r w:rsidRPr="00964386">
              <w:rPr>
                <w:rFonts w:ascii="Times New Roman" w:hAnsi="Times New Roman"/>
                <w:color w:val="000000" w:themeColor="text1"/>
                <w:sz w:val="24"/>
                <w:szCs w:val="24"/>
                <w:lang w:val="lv-LV"/>
              </w:rPr>
              <w:t xml:space="preserve"> kokam </w:t>
            </w:r>
            <w:proofErr w:type="spellStart"/>
            <w:r w:rsidRPr="00964386">
              <w:rPr>
                <w:rFonts w:ascii="Times New Roman" w:hAnsi="Times New Roman"/>
                <w:color w:val="000000" w:themeColor="text1"/>
                <w:sz w:val="24"/>
                <w:szCs w:val="24"/>
                <w:lang w:val="lv-LV"/>
              </w:rPr>
              <w:t>Ērlīts</w:t>
            </w:r>
            <w:proofErr w:type="spellEnd"/>
            <w:r w:rsidRPr="00964386">
              <w:rPr>
                <w:rFonts w:ascii="Times New Roman" w:hAnsi="Times New Roman"/>
                <w:color w:val="000000" w:themeColor="text1"/>
                <w:sz w:val="24"/>
                <w:szCs w:val="24"/>
                <w:lang w:val="lv-LV"/>
              </w:rPr>
              <w:t xml:space="preserve"> zaļš, fasējums līdz 20 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Līmlenta</w:t>
            </w:r>
            <w:proofErr w:type="spellEnd"/>
            <w:r w:rsidRPr="00964386">
              <w:rPr>
                <w:rFonts w:ascii="Times New Roman" w:hAnsi="Times New Roman"/>
                <w:color w:val="000000" w:themeColor="text1"/>
                <w:sz w:val="24"/>
                <w:szCs w:val="24"/>
              </w:rPr>
              <w:t xml:space="preserve"> 48 mm  x 55 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Smilšpapīrs</w:t>
            </w:r>
            <w:proofErr w:type="spellEnd"/>
            <w:r w:rsidRPr="00964386">
              <w:rPr>
                <w:rFonts w:ascii="Times New Roman" w:hAnsi="Times New Roman"/>
                <w:color w:val="000000" w:themeColor="text1"/>
                <w:sz w:val="24"/>
                <w:szCs w:val="24"/>
              </w:rPr>
              <w:t xml:space="preserve"> 60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Smilšpapīrs</w:t>
            </w:r>
            <w:proofErr w:type="spellEnd"/>
            <w:r w:rsidRPr="00964386">
              <w:rPr>
                <w:rFonts w:ascii="Times New Roman" w:hAnsi="Times New Roman"/>
                <w:color w:val="000000" w:themeColor="text1"/>
                <w:sz w:val="24"/>
                <w:szCs w:val="24"/>
              </w:rPr>
              <w:t xml:space="preserve"> 80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Smilšpapīrs</w:t>
            </w:r>
            <w:proofErr w:type="spellEnd"/>
            <w:r w:rsidRPr="00964386">
              <w:rPr>
                <w:rFonts w:ascii="Times New Roman" w:hAnsi="Times New Roman"/>
                <w:color w:val="000000" w:themeColor="text1"/>
                <w:sz w:val="24"/>
                <w:szCs w:val="24"/>
              </w:rPr>
              <w:t xml:space="preserve"> 150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krāsošanai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1,5"</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Ota krāsošanai plakana, 30.sērija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000000" w:fill="FFFFFF"/>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krāsošanai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3"</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krāsošanai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3,5"</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Rullis Moltopren 10 cm,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Rullis Moltopren 5 cm,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Rullis Moltopren 18 cm,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Krāsotāju</w:t>
            </w:r>
            <w:proofErr w:type="spellEnd"/>
            <w:r w:rsidRPr="00964386">
              <w:rPr>
                <w:rFonts w:ascii="Times New Roman" w:hAnsi="Times New Roman"/>
                <w:color w:val="000000" w:themeColor="text1"/>
                <w:sz w:val="24"/>
                <w:szCs w:val="24"/>
              </w:rPr>
              <w:t xml:space="preserve"> respirators </w:t>
            </w:r>
            <w:proofErr w:type="spellStart"/>
            <w:r w:rsidRPr="00964386">
              <w:rPr>
                <w:rFonts w:ascii="Times New Roman" w:hAnsi="Times New Roman"/>
                <w:color w:val="000000" w:themeColor="text1"/>
                <w:sz w:val="24"/>
                <w:szCs w:val="24"/>
              </w:rPr>
              <w:t>pretputekļu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vent. FFP2, </w:t>
            </w:r>
            <w:proofErr w:type="spellStart"/>
            <w:r w:rsidRPr="00964386">
              <w:rPr>
                <w:rFonts w:ascii="Times New Roman" w:hAnsi="Times New Roman"/>
                <w:color w:val="000000" w:themeColor="text1"/>
                <w:sz w:val="24"/>
                <w:szCs w:val="24"/>
              </w:rPr>
              <w:t>vai</w:t>
            </w:r>
            <w:proofErr w:type="spellEnd"/>
            <w:r w:rsidRPr="00964386">
              <w:rPr>
                <w:rFonts w:ascii="Times New Roman" w:hAnsi="Times New Roman"/>
                <w:color w:val="000000" w:themeColor="text1"/>
                <w:sz w:val="24"/>
                <w:szCs w:val="24"/>
              </w:rPr>
              <w:t xml:space="preserve">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Darba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cimdi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kokvilnas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pumpiņām</w:t>
            </w:r>
            <w:proofErr w:type="spellEnd"/>
            <w:r w:rsidRPr="00964386">
              <w:rPr>
                <w:rFonts w:ascii="Times New Roman" w:hAnsi="Times New Roman"/>
                <w:color w:val="000000" w:themeColor="text1"/>
                <w:sz w:val="24"/>
                <w:szCs w:val="24"/>
              </w:rPr>
              <w:t xml:space="preserve"> no </w:t>
            </w:r>
            <w:proofErr w:type="spellStart"/>
            <w:r w:rsidRPr="00964386">
              <w:rPr>
                <w:rFonts w:ascii="Times New Roman" w:hAnsi="Times New Roman"/>
                <w:color w:val="000000" w:themeColor="text1"/>
                <w:sz w:val="24"/>
                <w:szCs w:val="24"/>
              </w:rPr>
              <w:t>vienas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puses</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pāris</w:t>
            </w:r>
            <w:proofErr w:type="spellEnd"/>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nil"/>
            </w:tcBorders>
            <w:shd w:val="clear" w:color="000000"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Ruļļu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turētāji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dažādi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000000" w:fill="FFFFFF"/>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Vanniņas krāsām 220x270 plastmasas, vai analogu</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000000" w:fill="FFFFFF"/>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Vanniņas krāsām 310x350 plastmasas, vai analogu</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9A5E21" w:rsidRPr="00964386" w:rsidRDefault="009A5E21" w:rsidP="008B60E3">
            <w:pPr>
              <w:spacing w:after="0" w:line="240" w:lineRule="auto"/>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Spuldzes</w:t>
            </w:r>
            <w:proofErr w:type="spellEnd"/>
            <w:r w:rsidRPr="00964386">
              <w:rPr>
                <w:rFonts w:ascii="Times New Roman" w:hAnsi="Times New Roman"/>
                <w:color w:val="000000" w:themeColor="text1"/>
                <w:sz w:val="24"/>
                <w:szCs w:val="24"/>
              </w:rPr>
              <w:t xml:space="preserve"> 60w</w:t>
            </w:r>
          </w:p>
        </w:tc>
        <w:tc>
          <w:tcPr>
            <w:tcW w:w="850"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Dienasgaismas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spuldzes</w:t>
            </w:r>
            <w:proofErr w:type="spellEnd"/>
            <w:r w:rsidRPr="00964386">
              <w:rPr>
                <w:rFonts w:ascii="Times New Roman" w:hAnsi="Times New Roman"/>
                <w:color w:val="000000" w:themeColor="text1"/>
                <w:sz w:val="24"/>
                <w:szCs w:val="24"/>
              </w:rPr>
              <w:t xml:space="preserve"> 36w</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Rozetes</w:t>
            </w:r>
            <w:proofErr w:type="spellEnd"/>
            <w:r w:rsidRPr="00964386">
              <w:rPr>
                <w:rFonts w:ascii="Times New Roman" w:hAnsi="Times New Roman"/>
                <w:color w:val="000000" w:themeColor="text1"/>
                <w:sz w:val="24"/>
                <w:szCs w:val="24"/>
              </w:rPr>
              <w:t xml:space="preserve"> 3 </w:t>
            </w:r>
            <w:proofErr w:type="spellStart"/>
            <w:r w:rsidRPr="00964386">
              <w:rPr>
                <w:rFonts w:ascii="Times New Roman" w:hAnsi="Times New Roman"/>
                <w:color w:val="000000" w:themeColor="text1"/>
                <w:sz w:val="24"/>
                <w:szCs w:val="24"/>
              </w:rPr>
              <w:t>vietīgās</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Rozetes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uz</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virsmas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montējamas</w:t>
            </w:r>
            <w:proofErr w:type="spellEnd"/>
            <w:r w:rsidRPr="00964386">
              <w:rPr>
                <w:rFonts w:ascii="Times New Roman" w:hAnsi="Times New Roman"/>
                <w:color w:val="000000" w:themeColor="text1"/>
                <w:sz w:val="24"/>
                <w:szCs w:val="24"/>
              </w:rPr>
              <w:t xml:space="preserve"> (RP-16-102) </w:t>
            </w:r>
            <w:proofErr w:type="spellStart"/>
            <w:r w:rsidRPr="00964386">
              <w:rPr>
                <w:rFonts w:ascii="Times New Roman" w:hAnsi="Times New Roman"/>
                <w:color w:val="000000" w:themeColor="text1"/>
                <w:sz w:val="24"/>
                <w:szCs w:val="24"/>
              </w:rPr>
              <w:t>vai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analogi</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Elektrokabelis</w:t>
            </w:r>
            <w:proofErr w:type="spellEnd"/>
            <w:r w:rsidRPr="00964386">
              <w:rPr>
                <w:rFonts w:ascii="Times New Roman" w:hAnsi="Times New Roman"/>
                <w:color w:val="000000" w:themeColor="text1"/>
                <w:sz w:val="24"/>
                <w:szCs w:val="24"/>
              </w:rPr>
              <w:t xml:space="preserve"> 2x2,5</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Elektrokabelis</w:t>
            </w:r>
            <w:proofErr w:type="spellEnd"/>
            <w:r w:rsidRPr="00964386">
              <w:rPr>
                <w:rFonts w:ascii="Times New Roman" w:hAnsi="Times New Roman"/>
                <w:color w:val="000000" w:themeColor="text1"/>
                <w:sz w:val="24"/>
                <w:szCs w:val="24"/>
              </w:rPr>
              <w:t xml:space="preserve"> 2x1,5</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Kabeļu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stiprinājumi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dažādi</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Vadu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savienotāji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dažādi</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Automātiskie</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drošinātāji</w:t>
            </w:r>
            <w:proofErr w:type="spellEnd"/>
          </w:p>
        </w:tc>
        <w:tc>
          <w:tcPr>
            <w:tcW w:w="850" w:type="dxa"/>
            <w:tcBorders>
              <w:top w:val="nil"/>
              <w:left w:val="nil"/>
              <w:bottom w:val="nil"/>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nil"/>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Izolācijas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lenta</w:t>
            </w:r>
            <w:proofErr w:type="spellEnd"/>
            <w:r w:rsidRPr="00964386">
              <w:rPr>
                <w:rFonts w:ascii="Times New Roman" w:hAnsi="Times New Roman"/>
                <w:color w:val="000000" w:themeColor="text1"/>
                <w:sz w:val="24"/>
                <w:szCs w:val="24"/>
              </w:rPr>
              <w:t xml:space="preserve"> 10 mm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line="240" w:lineRule="auto"/>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Cements M 400, CEM II/B-M (S-T), M-400 (42,5), </w:t>
            </w:r>
            <w:proofErr w:type="spellStart"/>
            <w:r w:rsidRPr="00964386">
              <w:rPr>
                <w:rFonts w:ascii="Times New Roman" w:hAnsi="Times New Roman"/>
                <w:color w:val="000000" w:themeColor="text1"/>
                <w:sz w:val="24"/>
                <w:szCs w:val="24"/>
              </w:rPr>
              <w:t>fasējums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maisos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līdz</w:t>
            </w:r>
            <w:proofErr w:type="spellEnd"/>
            <w:r w:rsidRPr="00964386">
              <w:rPr>
                <w:rFonts w:ascii="Times New Roman" w:hAnsi="Times New Roman"/>
                <w:color w:val="000000" w:themeColor="text1"/>
                <w:sz w:val="24"/>
                <w:szCs w:val="24"/>
              </w:rPr>
              <w:t xml:space="preserve"> 50 kg</w:t>
            </w:r>
          </w:p>
        </w:tc>
        <w:tc>
          <w:tcPr>
            <w:tcW w:w="850"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Cements M 500, CEM I, M-500 (42,5), </w:t>
            </w:r>
            <w:proofErr w:type="spellStart"/>
            <w:r w:rsidRPr="00964386">
              <w:rPr>
                <w:rFonts w:ascii="Times New Roman" w:hAnsi="Times New Roman"/>
                <w:color w:val="000000" w:themeColor="text1"/>
                <w:sz w:val="24"/>
                <w:szCs w:val="24"/>
              </w:rPr>
              <w:t>fasējums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maisos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līdz</w:t>
            </w:r>
            <w:proofErr w:type="spellEnd"/>
            <w:r w:rsidRPr="00964386">
              <w:rPr>
                <w:rFonts w:ascii="Times New Roman" w:hAnsi="Times New Roman"/>
                <w:color w:val="000000" w:themeColor="text1"/>
                <w:sz w:val="24"/>
                <w:szCs w:val="24"/>
              </w:rPr>
              <w:t xml:space="preserve"> 50 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Flīžu līme </w:t>
            </w:r>
            <w:proofErr w:type="spellStart"/>
            <w:r w:rsidRPr="00964386">
              <w:rPr>
                <w:rFonts w:ascii="Times New Roman" w:hAnsi="Times New Roman"/>
                <w:color w:val="000000" w:themeColor="text1"/>
                <w:sz w:val="24"/>
                <w:szCs w:val="24"/>
                <w:lang w:val="lv-LV"/>
              </w:rPr>
              <w:t>Sakret</w:t>
            </w:r>
            <w:proofErr w:type="spellEnd"/>
            <w:r w:rsidRPr="00964386">
              <w:rPr>
                <w:rFonts w:ascii="Times New Roman" w:hAnsi="Times New Roman"/>
                <w:color w:val="000000" w:themeColor="text1"/>
                <w:sz w:val="24"/>
                <w:szCs w:val="24"/>
                <w:lang w:val="lv-LV"/>
              </w:rPr>
              <w:t xml:space="preserve"> FK, vai analogs, fasējums - maisos līdz 10 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Sausais apmetums ROTBAND Knauf vai analogs, fasējums – maisos līdz 10 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Špaktele </w:t>
            </w:r>
            <w:proofErr w:type="spellStart"/>
            <w:r w:rsidRPr="00964386">
              <w:rPr>
                <w:rFonts w:ascii="Times New Roman" w:hAnsi="Times New Roman"/>
                <w:color w:val="000000" w:themeColor="text1"/>
                <w:sz w:val="24"/>
                <w:szCs w:val="24"/>
                <w:lang w:val="lv-LV"/>
              </w:rPr>
              <w:t>Vetronit</w:t>
            </w:r>
            <w:proofErr w:type="spellEnd"/>
            <w:r w:rsidRPr="00964386">
              <w:rPr>
                <w:rFonts w:ascii="Times New Roman" w:hAnsi="Times New Roman"/>
                <w:color w:val="000000" w:themeColor="text1"/>
                <w:sz w:val="24"/>
                <w:szCs w:val="24"/>
                <w:lang w:val="lv-LV"/>
              </w:rPr>
              <w:t xml:space="preserve"> LR nobeiguma izlīdzinātājs uz polimēru bāzes vai analogs, fasējums – maisos līdz 25 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Krāsas šķīdinātājs, </w:t>
            </w:r>
            <w:proofErr w:type="spellStart"/>
            <w:r w:rsidRPr="00964386">
              <w:rPr>
                <w:rFonts w:ascii="Times New Roman" w:hAnsi="Times New Roman"/>
                <w:color w:val="000000" w:themeColor="text1"/>
                <w:sz w:val="24"/>
                <w:szCs w:val="24"/>
                <w:lang w:val="lv-LV"/>
              </w:rPr>
              <w:t>Vaitspirts</w:t>
            </w:r>
            <w:proofErr w:type="spellEnd"/>
            <w:r w:rsidRPr="00964386">
              <w:rPr>
                <w:rFonts w:ascii="Times New Roman" w:hAnsi="Times New Roman"/>
                <w:color w:val="000000" w:themeColor="text1"/>
                <w:sz w:val="24"/>
                <w:szCs w:val="24"/>
                <w:lang w:val="lv-LV"/>
              </w:rPr>
              <w:t>, fasējums – līdz 1 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Hermētiķi</w:t>
            </w:r>
            <w:proofErr w:type="spellEnd"/>
            <w:r w:rsidRPr="00964386">
              <w:rPr>
                <w:rFonts w:ascii="Times New Roman" w:hAnsi="Times New Roman"/>
                <w:color w:val="000000" w:themeColor="text1"/>
                <w:sz w:val="24"/>
                <w:szCs w:val="24"/>
                <w:lang w:val="lv-LV"/>
              </w:rPr>
              <w:t xml:space="preserve">, </w:t>
            </w:r>
            <w:proofErr w:type="spellStart"/>
            <w:r w:rsidRPr="00964386">
              <w:rPr>
                <w:rFonts w:ascii="Times New Roman" w:hAnsi="Times New Roman"/>
                <w:color w:val="000000" w:themeColor="text1"/>
                <w:sz w:val="24"/>
                <w:szCs w:val="24"/>
                <w:lang w:val="lv-LV"/>
              </w:rPr>
              <w:t>Makrofleks</w:t>
            </w:r>
            <w:proofErr w:type="spellEnd"/>
            <w:r w:rsidRPr="00964386">
              <w:rPr>
                <w:rFonts w:ascii="Times New Roman" w:hAnsi="Times New Roman"/>
                <w:color w:val="000000" w:themeColor="text1"/>
                <w:sz w:val="24"/>
                <w:szCs w:val="24"/>
                <w:lang w:val="lv-LV"/>
              </w:rPr>
              <w:t xml:space="preserve"> vai analogs, fasējums – 280 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Hermētiķis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akrila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balts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vai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cits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tonis</w:t>
            </w:r>
            <w:proofErr w:type="spellEnd"/>
            <w:r w:rsidRPr="00964386">
              <w:rPr>
                <w:rFonts w:ascii="Times New Roman" w:hAnsi="Times New Roman"/>
                <w:color w:val="000000" w:themeColor="text1"/>
                <w:sz w:val="24"/>
                <w:szCs w:val="24"/>
              </w:rPr>
              <w:t>) 310 ml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Montāžas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putas</w:t>
            </w:r>
            <w:proofErr w:type="spellEnd"/>
            <w:r w:rsidRPr="00964386">
              <w:rPr>
                <w:rFonts w:ascii="Times New Roman" w:hAnsi="Times New Roman"/>
                <w:color w:val="000000" w:themeColor="text1"/>
                <w:sz w:val="24"/>
                <w:szCs w:val="24"/>
              </w:rPr>
              <w:t xml:space="preserve"> PENOSIL STANDARD, </w:t>
            </w:r>
            <w:proofErr w:type="spellStart"/>
            <w:r w:rsidRPr="00964386">
              <w:rPr>
                <w:rFonts w:ascii="Times New Roman" w:hAnsi="Times New Roman"/>
                <w:color w:val="000000" w:themeColor="text1"/>
                <w:sz w:val="24"/>
                <w:szCs w:val="24"/>
              </w:rPr>
              <w:t>vai</w:t>
            </w:r>
            <w:proofErr w:type="spellEnd"/>
            <w:r w:rsidRPr="00964386">
              <w:rPr>
                <w:rFonts w:ascii="Times New Roman" w:hAnsi="Times New Roman"/>
                <w:color w:val="000000" w:themeColor="text1"/>
                <w:sz w:val="24"/>
                <w:szCs w:val="24"/>
              </w:rPr>
              <w:t xml:space="preserve"> analogs, </w:t>
            </w:r>
            <w:proofErr w:type="spellStart"/>
            <w:r w:rsidRPr="00964386">
              <w:rPr>
                <w:rFonts w:ascii="Times New Roman" w:hAnsi="Times New Roman"/>
                <w:color w:val="000000" w:themeColor="text1"/>
                <w:sz w:val="24"/>
                <w:szCs w:val="24"/>
              </w:rPr>
              <w:t>fasējums</w:t>
            </w:r>
            <w:proofErr w:type="spellEnd"/>
            <w:r w:rsidRPr="00964386">
              <w:rPr>
                <w:rFonts w:ascii="Times New Roman" w:hAnsi="Times New Roman"/>
                <w:color w:val="000000" w:themeColor="text1"/>
                <w:sz w:val="24"/>
                <w:szCs w:val="24"/>
              </w:rPr>
              <w:t xml:space="preserve"> – </w:t>
            </w:r>
            <w:proofErr w:type="spellStart"/>
            <w:r w:rsidRPr="00964386">
              <w:rPr>
                <w:rFonts w:ascii="Times New Roman" w:hAnsi="Times New Roman"/>
                <w:color w:val="000000" w:themeColor="text1"/>
                <w:sz w:val="24"/>
                <w:szCs w:val="24"/>
              </w:rPr>
              <w:t>līdz</w:t>
            </w:r>
            <w:proofErr w:type="spellEnd"/>
            <w:r w:rsidRPr="00964386">
              <w:rPr>
                <w:rFonts w:ascii="Times New Roman" w:hAnsi="Times New Roman"/>
                <w:color w:val="000000" w:themeColor="text1"/>
                <w:sz w:val="24"/>
                <w:szCs w:val="24"/>
              </w:rPr>
              <w:t xml:space="preserve"> 750 ml </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proofErr w:type="spellStart"/>
            <w:r w:rsidRPr="00964386">
              <w:rPr>
                <w:rFonts w:ascii="Times New Roman" w:hAnsi="Times New Roman"/>
                <w:color w:val="000000" w:themeColor="text1"/>
                <w:sz w:val="24"/>
                <w:szCs w:val="24"/>
                <w:lang w:val="lv-LV"/>
              </w:rPr>
              <w:t>Reģipsis</w:t>
            </w:r>
            <w:proofErr w:type="spellEnd"/>
            <w:r w:rsidRPr="00964386">
              <w:rPr>
                <w:rFonts w:ascii="Times New Roman" w:hAnsi="Times New Roman"/>
                <w:color w:val="000000" w:themeColor="text1"/>
                <w:sz w:val="24"/>
                <w:szCs w:val="24"/>
                <w:lang w:val="lv-LV"/>
              </w:rPr>
              <w:t>/ģipškartons GKB, 12,5 x 1200 x 3000mm,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 </w:t>
            </w:r>
            <w:proofErr w:type="spellStart"/>
            <w:r w:rsidRPr="00964386">
              <w:rPr>
                <w:rFonts w:ascii="Times New Roman" w:hAnsi="Times New Roman"/>
                <w:color w:val="000000" w:themeColor="text1"/>
                <w:sz w:val="24"/>
                <w:szCs w:val="24"/>
                <w:lang w:val="lv-LV"/>
              </w:rPr>
              <w:t>Reģipša</w:t>
            </w:r>
            <w:proofErr w:type="spellEnd"/>
            <w:r w:rsidRPr="00964386">
              <w:rPr>
                <w:rFonts w:ascii="Times New Roman" w:hAnsi="Times New Roman"/>
                <w:color w:val="000000" w:themeColor="text1"/>
                <w:sz w:val="24"/>
                <w:szCs w:val="24"/>
                <w:lang w:val="lv-LV"/>
              </w:rPr>
              <w:t xml:space="preserve"> skrūves 25 mm/3,5 mm smalkā vītne</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Skrūves metāla karkasiem28 mm/3,5 mm smalkā vītne</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Skrūves koka karkasiem 41 mm/3,5 mm rupjā vītne</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Skrūves koka karkasiem 51 mm/3,5 mm rupjā vītne</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Bultskrūves</w:t>
            </w:r>
            <w:proofErr w:type="spellEnd"/>
            <w:r w:rsidRPr="00964386">
              <w:rPr>
                <w:rFonts w:ascii="Times New Roman" w:hAnsi="Times New Roman"/>
                <w:color w:val="000000" w:themeColor="text1"/>
                <w:sz w:val="24"/>
                <w:szCs w:val="24"/>
              </w:rPr>
              <w:t xml:space="preserve"> 6 x 100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Bultskrūves</w:t>
            </w:r>
            <w:proofErr w:type="spellEnd"/>
            <w:r w:rsidRPr="00964386">
              <w:rPr>
                <w:rFonts w:ascii="Times New Roman" w:hAnsi="Times New Roman"/>
                <w:color w:val="000000" w:themeColor="text1"/>
                <w:sz w:val="24"/>
                <w:szCs w:val="24"/>
              </w:rPr>
              <w:t xml:space="preserve"> 6 x 80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Stiegrojuma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siets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balts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stiklašķiedras</w:t>
            </w:r>
            <w:proofErr w:type="spellEnd"/>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Finiera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loksne</w:t>
            </w:r>
            <w:proofErr w:type="spellEnd"/>
            <w:r w:rsidRPr="00964386">
              <w:rPr>
                <w:rFonts w:ascii="Times New Roman" w:hAnsi="Times New Roman"/>
                <w:color w:val="000000" w:themeColor="text1"/>
                <w:sz w:val="24"/>
                <w:szCs w:val="24"/>
              </w:rPr>
              <w:t xml:space="preserve"> 2.5x1.25m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nil"/>
            </w:tcBorders>
            <w:shd w:val="clear" w:color="auto" w:fill="auto"/>
            <w:vAlign w:val="bottom"/>
          </w:tcPr>
          <w:p w:rsidR="009A5E21" w:rsidRPr="00964386" w:rsidRDefault="009A5E21" w:rsidP="008B60E3">
            <w:pPr>
              <w:spacing w:after="0" w:line="240" w:lineRule="auto"/>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Naglas</w:t>
            </w:r>
            <w:proofErr w:type="spellEnd"/>
            <w:r w:rsidRPr="00964386">
              <w:rPr>
                <w:rFonts w:ascii="Times New Roman" w:hAnsi="Times New Roman"/>
                <w:color w:val="000000" w:themeColor="text1"/>
                <w:sz w:val="24"/>
                <w:szCs w:val="24"/>
              </w:rPr>
              <w:t xml:space="preserve"> 80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Naglas</w:t>
            </w:r>
            <w:proofErr w:type="spellEnd"/>
            <w:r w:rsidRPr="00964386">
              <w:rPr>
                <w:rFonts w:ascii="Times New Roman" w:hAnsi="Times New Roman"/>
                <w:color w:val="000000" w:themeColor="text1"/>
                <w:sz w:val="24"/>
                <w:szCs w:val="24"/>
              </w:rPr>
              <w:t xml:space="preserve"> 100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neilona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naglu</w:t>
            </w:r>
            <w:proofErr w:type="spellEnd"/>
            <w:r w:rsidRPr="00964386">
              <w:rPr>
                <w:rFonts w:ascii="Times New Roman" w:hAnsi="Times New Roman"/>
                <w:color w:val="000000" w:themeColor="text1"/>
                <w:sz w:val="24"/>
                <w:szCs w:val="24"/>
              </w:rPr>
              <w:t xml:space="preserve"> 60 x 8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neilona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naglu</w:t>
            </w:r>
            <w:proofErr w:type="spellEnd"/>
            <w:r w:rsidRPr="00964386">
              <w:rPr>
                <w:rFonts w:ascii="Times New Roman" w:hAnsi="Times New Roman"/>
                <w:color w:val="000000" w:themeColor="text1"/>
                <w:sz w:val="24"/>
                <w:szCs w:val="24"/>
              </w:rPr>
              <w:t xml:space="preserve"> 100 x 8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neilona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naglu</w:t>
            </w:r>
            <w:proofErr w:type="spellEnd"/>
            <w:r w:rsidRPr="00964386">
              <w:rPr>
                <w:rFonts w:ascii="Times New Roman" w:hAnsi="Times New Roman"/>
                <w:color w:val="000000" w:themeColor="text1"/>
                <w:sz w:val="24"/>
                <w:szCs w:val="24"/>
              </w:rPr>
              <w:t xml:space="preserve"> 60 x 6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neilona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naglu</w:t>
            </w:r>
            <w:proofErr w:type="spellEnd"/>
            <w:r w:rsidRPr="00964386">
              <w:rPr>
                <w:rFonts w:ascii="Times New Roman" w:hAnsi="Times New Roman"/>
                <w:color w:val="000000" w:themeColor="text1"/>
                <w:sz w:val="24"/>
                <w:szCs w:val="24"/>
              </w:rPr>
              <w:t xml:space="preserve"> 40 x 6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Dībeļnagla ar gremdgalvu 60x6 mm</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w:t>
            </w:r>
            <w:proofErr w:type="spellEnd"/>
            <w:r w:rsidRPr="00964386">
              <w:rPr>
                <w:rFonts w:ascii="Times New Roman" w:hAnsi="Times New Roman"/>
                <w:color w:val="000000" w:themeColor="text1"/>
                <w:sz w:val="24"/>
                <w:szCs w:val="24"/>
              </w:rPr>
              <w:t xml:space="preserve"> 3,5x60</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nil"/>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w:t>
            </w:r>
            <w:proofErr w:type="spellEnd"/>
            <w:r w:rsidRPr="00964386">
              <w:rPr>
                <w:rFonts w:ascii="Times New Roman" w:hAnsi="Times New Roman"/>
                <w:color w:val="000000" w:themeColor="text1"/>
                <w:sz w:val="24"/>
                <w:szCs w:val="24"/>
              </w:rPr>
              <w:t xml:space="preserve"> 3,5x90</w:t>
            </w:r>
          </w:p>
        </w:tc>
        <w:tc>
          <w:tcPr>
            <w:tcW w:w="850" w:type="dxa"/>
            <w:tcBorders>
              <w:top w:val="nil"/>
              <w:left w:val="single" w:sz="4" w:space="0" w:color="auto"/>
              <w:bottom w:val="nil"/>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nil"/>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Urbju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komplekts</w:t>
            </w:r>
            <w:proofErr w:type="spellEnd"/>
            <w:r w:rsidRPr="00964386">
              <w:rPr>
                <w:rFonts w:ascii="Times New Roman" w:hAnsi="Times New Roman"/>
                <w:color w:val="000000" w:themeColor="text1"/>
                <w:sz w:val="24"/>
                <w:szCs w:val="24"/>
              </w:rPr>
              <w:t xml:space="preserve"> 6-18</w:t>
            </w:r>
          </w:p>
        </w:tc>
        <w:tc>
          <w:tcPr>
            <w:tcW w:w="850"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Iekaļamās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durvju</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slēdzenes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nil"/>
            </w:tcBorders>
            <w:shd w:val="clear" w:color="000000"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Slīpēšanas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diski</w:t>
            </w:r>
            <w:proofErr w:type="spellEnd"/>
            <w:r w:rsidRPr="00964386">
              <w:rPr>
                <w:rFonts w:ascii="Times New Roman" w:hAnsi="Times New Roman"/>
                <w:color w:val="000000" w:themeColor="text1"/>
                <w:sz w:val="24"/>
                <w:szCs w:val="24"/>
              </w:rPr>
              <w:t xml:space="preserve"> P 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000000" w:fill="FFFFFF"/>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Skavas</w:t>
            </w:r>
            <w:proofErr w:type="spellEnd"/>
            <w:r w:rsidRPr="00964386">
              <w:rPr>
                <w:rFonts w:ascii="Times New Roman" w:hAnsi="Times New Roman"/>
                <w:color w:val="000000" w:themeColor="text1"/>
                <w:sz w:val="24"/>
                <w:szCs w:val="24"/>
              </w:rPr>
              <w:t xml:space="preserve"> 8mm (1000)</w:t>
            </w:r>
          </w:p>
        </w:tc>
        <w:tc>
          <w:tcPr>
            <w:tcW w:w="850"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nil"/>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Diski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metāla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griešanai</w:t>
            </w:r>
            <w:proofErr w:type="spellEnd"/>
            <w:r w:rsidRPr="00964386">
              <w:rPr>
                <w:rFonts w:ascii="Times New Roman" w:hAnsi="Times New Roman"/>
                <w:color w:val="000000" w:themeColor="text1"/>
                <w:sz w:val="24"/>
                <w:szCs w:val="24"/>
              </w:rPr>
              <w:t xml:space="preserve"> 125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line="240" w:lineRule="auto"/>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Jaucējkrāns, virtuves krāns PAFFONI </w:t>
            </w:r>
            <w:proofErr w:type="spellStart"/>
            <w:r w:rsidRPr="00964386">
              <w:rPr>
                <w:rFonts w:ascii="Times New Roman" w:hAnsi="Times New Roman"/>
                <w:color w:val="000000" w:themeColor="text1"/>
                <w:sz w:val="24"/>
                <w:szCs w:val="24"/>
                <w:lang w:val="lv-LV"/>
              </w:rPr>
              <w:t>Apollo</w:t>
            </w:r>
            <w:proofErr w:type="spellEnd"/>
            <w:r w:rsidRPr="00964386">
              <w:rPr>
                <w:rFonts w:ascii="Times New Roman" w:hAnsi="Times New Roman"/>
                <w:color w:val="000000" w:themeColor="text1"/>
                <w:sz w:val="24"/>
                <w:szCs w:val="24"/>
                <w:lang w:val="lv-LV"/>
              </w:rPr>
              <w:t xml:space="preserve"> APM 180 CR-, vai analogs</w:t>
            </w:r>
          </w:p>
        </w:tc>
        <w:tc>
          <w:tcPr>
            <w:tcW w:w="850"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Jaucējkrāns, izlietnes krāns 150 mm snīpis (</w:t>
            </w:r>
            <w:proofErr w:type="spellStart"/>
            <w:r w:rsidRPr="00964386">
              <w:rPr>
                <w:rFonts w:ascii="Times New Roman" w:hAnsi="Times New Roman"/>
                <w:color w:val="000000" w:themeColor="text1"/>
                <w:sz w:val="24"/>
                <w:szCs w:val="24"/>
                <w:lang w:val="lv-LV"/>
              </w:rPr>
              <w:t>Liberty</w:t>
            </w:r>
            <w:proofErr w:type="spellEnd"/>
            <w:r w:rsidRPr="00964386">
              <w:rPr>
                <w:rFonts w:ascii="Times New Roman" w:hAnsi="Times New Roman"/>
                <w:color w:val="000000" w:themeColor="text1"/>
                <w:sz w:val="24"/>
                <w:szCs w:val="24"/>
                <w:lang w:val="lv-LV"/>
              </w:rPr>
              <w:t xml:space="preserve"> rokturi), 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Lodveida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noslēgventīļi</w:t>
            </w:r>
            <w:proofErr w:type="spellEnd"/>
            <w:r w:rsidRPr="00964386">
              <w:rPr>
                <w:rFonts w:ascii="Times New Roman" w:hAnsi="Times New Roman"/>
                <w:color w:val="000000" w:themeColor="text1"/>
                <w:sz w:val="24"/>
                <w:szCs w:val="24"/>
              </w:rPr>
              <w:t xml:space="preserve"> 1/2" FM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Lokanie</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ūdens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pievadi</w:t>
            </w:r>
            <w:proofErr w:type="spellEnd"/>
            <w:r w:rsidRPr="00964386">
              <w:rPr>
                <w:rFonts w:ascii="Times New Roman" w:hAnsi="Times New Roman"/>
                <w:color w:val="000000" w:themeColor="text1"/>
                <w:sz w:val="24"/>
                <w:szCs w:val="24"/>
              </w:rPr>
              <w:t xml:space="preserve"> 1/2", 50 cm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Lokanie</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ūdens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pievadi</w:t>
            </w:r>
            <w:proofErr w:type="spellEnd"/>
            <w:r w:rsidRPr="00964386">
              <w:rPr>
                <w:rFonts w:ascii="Times New Roman" w:hAnsi="Times New Roman"/>
                <w:color w:val="000000" w:themeColor="text1"/>
                <w:sz w:val="24"/>
                <w:szCs w:val="24"/>
              </w:rPr>
              <w:t xml:space="preserve"> 1/2", 100 cm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Lokanie</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ūdens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pievadi</w:t>
            </w:r>
            <w:proofErr w:type="spellEnd"/>
            <w:r w:rsidRPr="00964386">
              <w:rPr>
                <w:rFonts w:ascii="Times New Roman" w:hAnsi="Times New Roman"/>
                <w:color w:val="000000" w:themeColor="text1"/>
                <w:sz w:val="24"/>
                <w:szCs w:val="24"/>
              </w:rPr>
              <w:t xml:space="preserve"> 2 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Izlietnes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sifons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gofru</w:t>
            </w:r>
            <w:proofErr w:type="spellEnd"/>
            <w:r w:rsidRPr="00964386">
              <w:rPr>
                <w:rFonts w:ascii="Times New Roman" w:hAnsi="Times New Roman"/>
                <w:color w:val="000000" w:themeColor="text1"/>
                <w:sz w:val="24"/>
                <w:szCs w:val="24"/>
              </w:rPr>
              <w:t xml:space="preserve"> VIEGA 1 1/2*50,vai analogs</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komp</w:t>
            </w:r>
            <w:proofErr w:type="spellEnd"/>
            <w:r w:rsidRPr="00964386">
              <w:rPr>
                <w:rFonts w:ascii="Times New Roman" w:hAnsi="Times New Roman"/>
                <w:color w:val="000000" w:themeColor="text1"/>
                <w:sz w:val="24"/>
                <w:szCs w:val="24"/>
              </w:rPr>
              <w:t>.</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Vītņu pakojums, </w:t>
            </w:r>
            <w:proofErr w:type="spellStart"/>
            <w:r w:rsidRPr="00964386">
              <w:rPr>
                <w:rFonts w:ascii="Times New Roman" w:hAnsi="Times New Roman"/>
                <w:color w:val="000000" w:themeColor="text1"/>
                <w:sz w:val="24"/>
                <w:szCs w:val="24"/>
                <w:lang w:val="lv-LV"/>
              </w:rPr>
              <w:t>Unipak</w:t>
            </w:r>
            <w:proofErr w:type="spellEnd"/>
            <w:r w:rsidRPr="00964386">
              <w:rPr>
                <w:rFonts w:ascii="Times New Roman" w:hAnsi="Times New Roman"/>
                <w:color w:val="000000" w:themeColor="text1"/>
                <w:sz w:val="24"/>
                <w:szCs w:val="24"/>
                <w:lang w:val="lv-LV"/>
              </w:rPr>
              <w:t xml:space="preserve"> vītņu pakošanai 360gr.</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7239F2"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000000" w:fill="FFFFFF"/>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Izolentas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dažādas</w:t>
            </w:r>
            <w:proofErr w:type="spellEnd"/>
            <w:r w:rsidRPr="00964386">
              <w:rPr>
                <w:rFonts w:ascii="Times New Roman" w:hAnsi="Times New Roman"/>
                <w:color w:val="000000" w:themeColor="text1"/>
                <w:sz w:val="24"/>
                <w:szCs w:val="24"/>
              </w:rPr>
              <w:t xml:space="preserve"> </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Blīves</w:t>
            </w:r>
            <w:proofErr w:type="spellEnd"/>
            <w:r w:rsidRPr="00964386">
              <w:rPr>
                <w:rFonts w:ascii="Times New Roman" w:hAnsi="Times New Roman"/>
                <w:color w:val="000000" w:themeColor="text1"/>
                <w:sz w:val="24"/>
                <w:szCs w:val="24"/>
              </w:rPr>
              <w:t xml:space="preserve"> 1/2</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Blīves</w:t>
            </w:r>
            <w:proofErr w:type="spellEnd"/>
            <w:r w:rsidRPr="00964386">
              <w:rPr>
                <w:rFonts w:ascii="Times New Roman" w:hAnsi="Times New Roman"/>
                <w:color w:val="000000" w:themeColor="text1"/>
                <w:sz w:val="24"/>
                <w:szCs w:val="24"/>
              </w:rPr>
              <w:t xml:space="preserve"> 3/4</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Klozetpods</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Elektrības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vadi</w:t>
            </w:r>
            <w:proofErr w:type="spellEnd"/>
            <w:r w:rsidRPr="00964386">
              <w:rPr>
                <w:rFonts w:ascii="Times New Roman" w:hAnsi="Times New Roman"/>
                <w:color w:val="000000" w:themeColor="text1"/>
                <w:sz w:val="24"/>
                <w:szCs w:val="24"/>
              </w:rPr>
              <w:t xml:space="preserve"> 1,5mm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Vaitspirits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aizv</w:t>
            </w:r>
            <w:proofErr w:type="spellEnd"/>
            <w:r w:rsidRPr="00964386">
              <w:rPr>
                <w:rFonts w:ascii="Times New Roman" w:hAnsi="Times New Roman"/>
                <w:color w:val="000000" w:themeColor="text1"/>
                <w:sz w:val="24"/>
                <w:szCs w:val="24"/>
              </w:rPr>
              <w:t>. 1l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Acetons</w:t>
            </w:r>
            <w:proofErr w:type="spellEnd"/>
            <w:r w:rsidRPr="00964386">
              <w:rPr>
                <w:rFonts w:ascii="Times New Roman" w:hAnsi="Times New Roman"/>
                <w:color w:val="000000" w:themeColor="text1"/>
                <w:sz w:val="24"/>
                <w:szCs w:val="24"/>
              </w:rPr>
              <w:t xml:space="preserve"> 2.s. 1L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Silikons</w:t>
            </w:r>
            <w:proofErr w:type="spellEnd"/>
            <w:r w:rsidRPr="00964386">
              <w:rPr>
                <w:rFonts w:ascii="Times New Roman" w:hAnsi="Times New Roman"/>
                <w:color w:val="000000" w:themeColor="text1"/>
                <w:sz w:val="24"/>
                <w:szCs w:val="24"/>
              </w:rPr>
              <w:t xml:space="preserve"> Plus 260ml </w:t>
            </w:r>
            <w:proofErr w:type="spellStart"/>
            <w:r w:rsidRPr="00964386">
              <w:rPr>
                <w:rFonts w:ascii="Times New Roman" w:hAnsi="Times New Roman"/>
                <w:color w:val="000000" w:themeColor="text1"/>
                <w:sz w:val="24"/>
                <w:szCs w:val="24"/>
              </w:rPr>
              <w:t>caursp</w:t>
            </w:r>
            <w:proofErr w:type="spellEnd"/>
            <w:r w:rsidRPr="00964386">
              <w:rPr>
                <w:rFonts w:ascii="Times New Roman" w:hAnsi="Times New Roman"/>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Hermētiķis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Jumta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Elast</w:t>
            </w:r>
            <w:proofErr w:type="spellEnd"/>
            <w:r w:rsidRPr="00964386">
              <w:rPr>
                <w:rFonts w:ascii="Times New Roman" w:hAnsi="Times New Roman"/>
                <w:color w:val="000000" w:themeColor="text1"/>
                <w:sz w:val="24"/>
                <w:szCs w:val="24"/>
              </w:rPr>
              <w:t xml:space="preserve">-o-rub 310ml </w:t>
            </w:r>
            <w:proofErr w:type="spellStart"/>
            <w:r w:rsidRPr="00964386">
              <w:rPr>
                <w:rFonts w:ascii="Times New Roman" w:hAnsi="Times New Roman"/>
                <w:color w:val="000000" w:themeColor="text1"/>
                <w:sz w:val="24"/>
                <w:szCs w:val="24"/>
              </w:rPr>
              <w:t>bezkrāsn</w:t>
            </w:r>
            <w:proofErr w:type="spellEnd"/>
            <w:r w:rsidRPr="00964386">
              <w:rPr>
                <w:rFonts w:ascii="Times New Roman" w:hAnsi="Times New Roman"/>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Putas mont.MAKROFLEH ziem 750ml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Dziļā</w:t>
            </w:r>
            <w:proofErr w:type="spellEnd"/>
            <w:r w:rsidRPr="00964386">
              <w:rPr>
                <w:rFonts w:ascii="Times New Roman" w:hAnsi="Times New Roman"/>
                <w:color w:val="000000" w:themeColor="text1"/>
                <w:sz w:val="24"/>
                <w:szCs w:val="24"/>
              </w:rPr>
              <w:t xml:space="preserve"> grunts 5L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Nitrolaka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spīdīga</w:t>
            </w:r>
            <w:proofErr w:type="spellEnd"/>
            <w:r w:rsidRPr="00964386">
              <w:rPr>
                <w:rFonts w:ascii="Times New Roman" w:hAnsi="Times New Roman"/>
                <w:color w:val="000000" w:themeColor="text1"/>
                <w:sz w:val="24"/>
                <w:szCs w:val="24"/>
              </w:rPr>
              <w:t xml:space="preserve"> 2.7l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F5639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PINOTEX ULTRA </w:t>
            </w:r>
            <w:proofErr w:type="spellStart"/>
            <w:r w:rsidRPr="00964386">
              <w:rPr>
                <w:rFonts w:ascii="Times New Roman" w:hAnsi="Times New Roman"/>
                <w:color w:val="000000" w:themeColor="text1"/>
                <w:sz w:val="24"/>
                <w:szCs w:val="24"/>
              </w:rPr>
              <w:t>oregons</w:t>
            </w:r>
            <w:proofErr w:type="spellEnd"/>
            <w:r w:rsidRPr="00964386">
              <w:rPr>
                <w:rFonts w:ascii="Times New Roman" w:hAnsi="Times New Roman"/>
                <w:color w:val="000000" w:themeColor="text1"/>
                <w:sz w:val="24"/>
                <w:szCs w:val="24"/>
              </w:rPr>
              <w:t xml:space="preserve"> 1L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PENTAPRIM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balta</w:t>
            </w:r>
            <w:proofErr w:type="spellEnd"/>
            <w:r w:rsidRPr="00964386">
              <w:rPr>
                <w:rFonts w:ascii="Times New Roman" w:hAnsi="Times New Roman"/>
                <w:color w:val="000000" w:themeColor="text1"/>
                <w:sz w:val="24"/>
                <w:szCs w:val="24"/>
              </w:rPr>
              <w:t xml:space="preserve"> 2.7L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PENTAPRIM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krēmkr</w:t>
            </w:r>
            <w:proofErr w:type="spellEnd"/>
            <w:r w:rsidRPr="00964386">
              <w:rPr>
                <w:rFonts w:ascii="Times New Roman" w:hAnsi="Times New Roman"/>
                <w:color w:val="000000" w:themeColor="text1"/>
                <w:sz w:val="24"/>
                <w:szCs w:val="24"/>
              </w:rPr>
              <w:t>. 2.7L</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Grīdu krāsa DEKOR </w:t>
            </w:r>
            <w:proofErr w:type="spellStart"/>
            <w:r w:rsidRPr="00964386">
              <w:rPr>
                <w:rFonts w:ascii="Times New Roman" w:hAnsi="Times New Roman"/>
                <w:color w:val="000000" w:themeColor="text1"/>
                <w:sz w:val="24"/>
                <w:szCs w:val="24"/>
                <w:lang w:val="lv-LV"/>
              </w:rPr>
              <w:t>zeltbrūna</w:t>
            </w:r>
            <w:proofErr w:type="spellEnd"/>
            <w:r w:rsidRPr="00964386">
              <w:rPr>
                <w:rFonts w:ascii="Times New Roman" w:hAnsi="Times New Roman"/>
                <w:color w:val="000000" w:themeColor="text1"/>
                <w:sz w:val="24"/>
                <w:szCs w:val="24"/>
                <w:lang w:val="lv-LV"/>
              </w:rPr>
              <w:t xml:space="preserve"> 2.6kg.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Cements </w:t>
            </w:r>
            <w:proofErr w:type="spellStart"/>
            <w:r w:rsidRPr="00964386">
              <w:rPr>
                <w:rFonts w:ascii="Times New Roman" w:hAnsi="Times New Roman"/>
                <w:color w:val="000000" w:themeColor="text1"/>
                <w:sz w:val="24"/>
                <w:szCs w:val="24"/>
              </w:rPr>
              <w:t>Brocēnu</w:t>
            </w:r>
            <w:proofErr w:type="spellEnd"/>
            <w:r w:rsidRPr="00964386">
              <w:rPr>
                <w:rFonts w:ascii="Times New Roman" w:hAnsi="Times New Roman"/>
                <w:color w:val="000000" w:themeColor="text1"/>
                <w:sz w:val="24"/>
                <w:szCs w:val="24"/>
              </w:rPr>
              <w:t xml:space="preserve"> 42.5N M500 40kg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Ģipša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apmetums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Rotband</w:t>
            </w:r>
            <w:proofErr w:type="spellEnd"/>
            <w:r w:rsidRPr="00964386">
              <w:rPr>
                <w:rFonts w:ascii="Times New Roman" w:hAnsi="Times New Roman"/>
                <w:color w:val="000000" w:themeColor="text1"/>
                <w:sz w:val="24"/>
                <w:szCs w:val="24"/>
              </w:rPr>
              <w:t xml:space="preserve"> 30kg</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Ģipskart.1200x2400 2.88m2</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OSB-3 10x2500x1250mm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papl.atloku</w:t>
            </w:r>
            <w:proofErr w:type="spellEnd"/>
            <w:r w:rsidRPr="00964386">
              <w:rPr>
                <w:rFonts w:ascii="Times New Roman" w:hAnsi="Times New Roman"/>
                <w:color w:val="000000" w:themeColor="text1"/>
                <w:sz w:val="24"/>
                <w:szCs w:val="24"/>
              </w:rPr>
              <w:t xml:space="preserve"> 6x40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Dībeļnagla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ar</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skr.SMN</w:t>
            </w:r>
            <w:proofErr w:type="spellEnd"/>
            <w:r w:rsidRPr="00964386">
              <w:rPr>
                <w:rFonts w:ascii="Times New Roman" w:hAnsi="Times New Roman"/>
                <w:color w:val="000000" w:themeColor="text1"/>
                <w:sz w:val="24"/>
                <w:szCs w:val="24"/>
              </w:rPr>
              <w:t xml:space="preserve">-S 6x60 </w:t>
            </w:r>
            <w:proofErr w:type="spellStart"/>
            <w:r w:rsidRPr="00964386">
              <w:rPr>
                <w:rFonts w:ascii="Times New Roman" w:hAnsi="Times New Roman"/>
                <w:color w:val="000000" w:themeColor="text1"/>
                <w:sz w:val="24"/>
                <w:szCs w:val="24"/>
              </w:rPr>
              <w:t>cilindr</w:t>
            </w:r>
            <w:proofErr w:type="spellEnd"/>
            <w:r w:rsidRPr="00964386">
              <w:rPr>
                <w:rFonts w:ascii="Times New Roman" w:hAnsi="Times New Roman"/>
                <w:color w:val="000000" w:themeColor="text1"/>
                <w:sz w:val="24"/>
                <w:szCs w:val="24"/>
              </w:rPr>
              <w:t>.</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Celtn.naglas</w:t>
            </w:r>
            <w:proofErr w:type="spellEnd"/>
            <w:r w:rsidRPr="00964386">
              <w:rPr>
                <w:rFonts w:ascii="Times New Roman" w:hAnsi="Times New Roman"/>
                <w:color w:val="000000" w:themeColor="text1"/>
                <w:sz w:val="24"/>
                <w:szCs w:val="24"/>
              </w:rPr>
              <w:t xml:space="preserve"> diam.4.0*100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Celtn.naglas</w:t>
            </w:r>
            <w:proofErr w:type="spellEnd"/>
            <w:r w:rsidRPr="00964386">
              <w:rPr>
                <w:rFonts w:ascii="Times New Roman" w:hAnsi="Times New Roman"/>
                <w:color w:val="000000" w:themeColor="text1"/>
                <w:sz w:val="24"/>
                <w:szCs w:val="24"/>
              </w:rPr>
              <w:t xml:space="preserve"> 3.0*70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Celtn.naglas</w:t>
            </w:r>
            <w:proofErr w:type="spellEnd"/>
            <w:r w:rsidRPr="00964386">
              <w:rPr>
                <w:rFonts w:ascii="Times New Roman" w:hAnsi="Times New Roman"/>
                <w:color w:val="000000" w:themeColor="text1"/>
                <w:sz w:val="24"/>
                <w:szCs w:val="24"/>
              </w:rPr>
              <w:t xml:space="preserve"> diam.4.0*120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Celtn.naglas</w:t>
            </w:r>
            <w:proofErr w:type="spellEnd"/>
            <w:r w:rsidRPr="00964386">
              <w:rPr>
                <w:rFonts w:ascii="Times New Roman" w:hAnsi="Times New Roman"/>
                <w:color w:val="000000" w:themeColor="text1"/>
                <w:sz w:val="24"/>
                <w:szCs w:val="24"/>
              </w:rPr>
              <w:t xml:space="preserve"> diam.2.5*50</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0,5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Naglas</w:t>
            </w:r>
            <w:proofErr w:type="spellEnd"/>
            <w:r w:rsidRPr="00964386">
              <w:rPr>
                <w:rFonts w:ascii="Times New Roman" w:hAnsi="Times New Roman"/>
                <w:color w:val="000000" w:themeColor="text1"/>
                <w:sz w:val="24"/>
                <w:szCs w:val="24"/>
              </w:rPr>
              <w:t xml:space="preserve"> celtn.1.4*25</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0,3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Vītņstienis</w:t>
            </w:r>
            <w:proofErr w:type="spellEnd"/>
            <w:r w:rsidRPr="00964386">
              <w:rPr>
                <w:rFonts w:ascii="Times New Roman" w:hAnsi="Times New Roman"/>
                <w:color w:val="000000" w:themeColor="text1"/>
                <w:sz w:val="24"/>
                <w:szCs w:val="24"/>
              </w:rPr>
              <w:t xml:space="preserve"> DIN975 M8x1m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Vītņstienis</w:t>
            </w:r>
            <w:proofErr w:type="spellEnd"/>
            <w:r w:rsidRPr="00964386">
              <w:rPr>
                <w:rFonts w:ascii="Times New Roman" w:hAnsi="Times New Roman"/>
                <w:color w:val="000000" w:themeColor="text1"/>
                <w:sz w:val="24"/>
                <w:szCs w:val="24"/>
              </w:rPr>
              <w:t xml:space="preserve"> DIN975 M14x1m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Paplāksnes</w:t>
            </w:r>
            <w:proofErr w:type="spellEnd"/>
            <w:r w:rsidRPr="00964386">
              <w:rPr>
                <w:rFonts w:ascii="Times New Roman" w:hAnsi="Times New Roman"/>
                <w:color w:val="000000" w:themeColor="text1"/>
                <w:sz w:val="24"/>
                <w:szCs w:val="24"/>
              </w:rPr>
              <w:t xml:space="preserve"> DIN9021 M8</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Paplāksnes</w:t>
            </w:r>
            <w:proofErr w:type="spellEnd"/>
            <w:r w:rsidRPr="00964386">
              <w:rPr>
                <w:rFonts w:ascii="Times New Roman" w:hAnsi="Times New Roman"/>
                <w:color w:val="000000" w:themeColor="text1"/>
                <w:sz w:val="24"/>
                <w:szCs w:val="24"/>
              </w:rPr>
              <w:t xml:space="preserve"> DIN125 M14</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F56391">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Skrūve kok.4.2x42 50g</w:t>
            </w:r>
            <w:r w:rsidR="00F56391" w:rsidRPr="00964386">
              <w:rPr>
                <w:rFonts w:ascii="Times New Roman" w:hAnsi="Times New Roman"/>
                <w:color w:val="000000" w:themeColor="text1"/>
                <w:sz w:val="24"/>
                <w:szCs w:val="24"/>
                <w:lang w:val="lv-LV"/>
              </w:rPr>
              <w:t>ab</w:t>
            </w:r>
            <w:r w:rsidRPr="00964386">
              <w:rPr>
                <w:rFonts w:ascii="Times New Roman" w:hAnsi="Times New Roman"/>
                <w:color w:val="000000" w:themeColor="text1"/>
                <w:sz w:val="24"/>
                <w:szCs w:val="24"/>
                <w:lang w:val="lv-LV"/>
              </w:rPr>
              <w:t xml:space="preserve"> dzelt.</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F56391">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Skrūves kok.5x80 dz.25g</w:t>
            </w:r>
            <w:r w:rsidR="00F56391" w:rsidRPr="00964386">
              <w:rPr>
                <w:rFonts w:ascii="Times New Roman" w:hAnsi="Times New Roman"/>
                <w:color w:val="000000" w:themeColor="text1"/>
                <w:sz w:val="24"/>
                <w:szCs w:val="24"/>
                <w:lang w:val="de-DE"/>
              </w:rPr>
              <w:t>ab</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F56391">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Konst.skrūve</w:t>
            </w:r>
            <w:proofErr w:type="spellEnd"/>
            <w:r w:rsidRPr="00964386">
              <w:rPr>
                <w:rFonts w:ascii="Times New Roman" w:hAnsi="Times New Roman"/>
                <w:color w:val="000000" w:themeColor="text1"/>
                <w:sz w:val="24"/>
                <w:szCs w:val="24"/>
              </w:rPr>
              <w:t xml:space="preserve"> 4x60dz.25g</w:t>
            </w:r>
            <w:r w:rsidR="00F56391" w:rsidRPr="00964386">
              <w:rPr>
                <w:rFonts w:ascii="Times New Roman" w:hAnsi="Times New Roman"/>
                <w:color w:val="000000" w:themeColor="text1"/>
                <w:sz w:val="24"/>
                <w:szCs w:val="24"/>
              </w:rPr>
              <w:t>b</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F56391">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w:t>
            </w:r>
            <w:proofErr w:type="spellEnd"/>
            <w:r w:rsidRPr="00964386">
              <w:rPr>
                <w:rFonts w:ascii="Times New Roman" w:hAnsi="Times New Roman"/>
                <w:color w:val="000000" w:themeColor="text1"/>
                <w:sz w:val="24"/>
                <w:szCs w:val="24"/>
              </w:rPr>
              <w:t xml:space="preserve"> 4.2x13 cink.100g</w:t>
            </w:r>
            <w:r w:rsidR="00F56391" w:rsidRPr="00964386">
              <w:rPr>
                <w:rFonts w:ascii="Times New Roman" w:hAnsi="Times New Roman"/>
                <w:color w:val="000000" w:themeColor="text1"/>
                <w:sz w:val="24"/>
                <w:szCs w:val="24"/>
              </w:rPr>
              <w:t>b</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Skrūves</w:t>
            </w:r>
            <w:proofErr w:type="spellEnd"/>
            <w:r w:rsidRPr="00964386">
              <w:rPr>
                <w:rFonts w:ascii="Times New Roman" w:hAnsi="Times New Roman"/>
                <w:color w:val="000000" w:themeColor="text1"/>
                <w:sz w:val="24"/>
                <w:szCs w:val="24"/>
              </w:rPr>
              <w:t xml:space="preserve"> mont.4.2x16 100g.meln.</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F56391">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Mon.skrūv.4.2 x32 50g</w:t>
            </w:r>
            <w:r w:rsidR="00F56391" w:rsidRPr="00964386">
              <w:rPr>
                <w:rFonts w:ascii="Times New Roman" w:hAnsi="Times New Roman"/>
                <w:color w:val="000000" w:themeColor="text1"/>
                <w:sz w:val="24"/>
                <w:szCs w:val="24"/>
                <w:lang w:val="de-DE"/>
              </w:rPr>
              <w:t>b</w:t>
            </w:r>
            <w:r w:rsidRPr="00964386">
              <w:rPr>
                <w:rFonts w:ascii="Times New Roman" w:hAnsi="Times New Roman"/>
                <w:color w:val="000000" w:themeColor="text1"/>
                <w:sz w:val="24"/>
                <w:szCs w:val="24"/>
                <w:lang w:val="de-DE"/>
              </w:rPr>
              <w:t xml:space="preserve"> meln.</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Skrūve reģ.SV3.5x32 100gd</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000000" w:fill="FFFFFF"/>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35mm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50mm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Ota </w:t>
            </w:r>
            <w:proofErr w:type="spellStart"/>
            <w:r w:rsidRPr="00964386">
              <w:rPr>
                <w:rFonts w:ascii="Times New Roman" w:hAnsi="Times New Roman"/>
                <w:color w:val="000000" w:themeColor="text1"/>
                <w:sz w:val="24"/>
                <w:szCs w:val="24"/>
              </w:rPr>
              <w:t>plakana</w:t>
            </w:r>
            <w:proofErr w:type="spellEnd"/>
            <w:r w:rsidRPr="00964386">
              <w:rPr>
                <w:rFonts w:ascii="Times New Roman" w:hAnsi="Times New Roman"/>
                <w:color w:val="000000" w:themeColor="text1"/>
                <w:sz w:val="24"/>
                <w:szCs w:val="24"/>
              </w:rPr>
              <w:t xml:space="preserve"> 100mm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Rullītis</w:t>
            </w:r>
            <w:proofErr w:type="spellEnd"/>
            <w:r w:rsidRPr="00964386">
              <w:rPr>
                <w:rFonts w:ascii="Times New Roman" w:hAnsi="Times New Roman"/>
                <w:color w:val="000000" w:themeColor="text1"/>
                <w:sz w:val="24"/>
                <w:szCs w:val="24"/>
              </w:rPr>
              <w:t xml:space="preserve"> 7cm</w:t>
            </w:r>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nil"/>
              <w:left w:val="single" w:sz="4" w:space="0" w:color="auto"/>
              <w:bottom w:val="single" w:sz="4" w:space="0" w:color="auto"/>
              <w:right w:val="single" w:sz="4" w:space="0" w:color="auto"/>
            </w:tcBorders>
            <w:shd w:val="clear" w:color="auto" w:fill="auto"/>
            <w:vAlign w:val="bottom"/>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Rullītis</w:t>
            </w:r>
            <w:proofErr w:type="spellEnd"/>
            <w:r w:rsidRPr="00964386">
              <w:rPr>
                <w:rFonts w:ascii="Times New Roman" w:hAnsi="Times New Roman"/>
                <w:color w:val="000000" w:themeColor="text1"/>
                <w:sz w:val="24"/>
                <w:szCs w:val="24"/>
              </w:rPr>
              <w:t xml:space="preserve"> 25cm </w:t>
            </w:r>
            <w:proofErr w:type="spellStart"/>
            <w:r w:rsidRPr="00964386">
              <w:rPr>
                <w:rFonts w:ascii="Times New Roman" w:hAnsi="Times New Roman"/>
                <w:color w:val="000000" w:themeColor="text1"/>
                <w:sz w:val="24"/>
                <w:szCs w:val="24"/>
              </w:rPr>
              <w:t>Multikolor</w:t>
            </w:r>
            <w:proofErr w:type="spellEnd"/>
            <w:r w:rsidRPr="00964386">
              <w:rPr>
                <w:rFonts w:ascii="Times New Roman" w:hAnsi="Times New Roman"/>
                <w:color w:val="000000" w:themeColor="text1"/>
                <w:sz w:val="24"/>
                <w:szCs w:val="24"/>
              </w:rPr>
              <w:t xml:space="preserve"> 25/48 </w:t>
            </w:r>
            <w:proofErr w:type="spellStart"/>
            <w:r w:rsidRPr="00964386">
              <w:rPr>
                <w:rFonts w:ascii="Times New Roman" w:hAnsi="Times New Roman"/>
                <w:color w:val="000000" w:themeColor="text1"/>
                <w:sz w:val="24"/>
                <w:szCs w:val="24"/>
              </w:rPr>
              <w:t>vai</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ekvivalents</w:t>
            </w:r>
            <w:proofErr w:type="spellEnd"/>
          </w:p>
        </w:tc>
        <w:tc>
          <w:tcPr>
            <w:tcW w:w="850" w:type="dxa"/>
            <w:tcBorders>
              <w:top w:val="nil"/>
              <w:left w:val="nil"/>
              <w:bottom w:val="single" w:sz="4" w:space="0" w:color="auto"/>
              <w:right w:val="single" w:sz="4" w:space="0" w:color="auto"/>
            </w:tcBorders>
            <w:shd w:val="clear" w:color="auto" w:fill="auto"/>
            <w:vAlign w:val="bottom"/>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nil"/>
              <w:left w:val="nil"/>
              <w:bottom w:val="single" w:sz="4" w:space="0" w:color="auto"/>
              <w:right w:val="single" w:sz="4" w:space="0" w:color="auto"/>
            </w:tcBorders>
            <w:shd w:val="clear" w:color="auto" w:fill="auto"/>
            <w:vAlign w:val="bottom"/>
          </w:tcPr>
          <w:p w:rsidR="009A5E21" w:rsidRPr="00964386" w:rsidRDefault="00F5639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Ludzas PII “Namiņš”:</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Krāsa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Aureks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brūna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Krāsa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Aureks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pelēka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Alkīda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Pentaprim</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balta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Alkīda emal. Pentaprim dzeltena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Alkīda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Pentaprim</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sarkana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Alkīda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Pentaprim</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zila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Alkīda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emalija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Pentaprim</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zaļa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Laka</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parketa</w:t>
            </w:r>
            <w:proofErr w:type="spellEnd"/>
            <w:r w:rsidRPr="00964386">
              <w:rPr>
                <w:rFonts w:ascii="Times New Roman" w:hAnsi="Times New Roman"/>
                <w:color w:val="000000" w:themeColor="text1"/>
                <w:sz w:val="24"/>
                <w:szCs w:val="24"/>
              </w:rPr>
              <w:t xml:space="preserve"> (2.7L)</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Otas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krāsošanai</w:t>
            </w:r>
            <w:proofErr w:type="spellEnd"/>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Rullītis</w:t>
            </w:r>
            <w:proofErr w:type="spellEnd"/>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6</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Šķīdinātājs</w:t>
            </w:r>
            <w:proofErr w:type="spellEnd"/>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r w:rsidRPr="00964386">
              <w:rPr>
                <w:rFonts w:ascii="Times New Roman" w:hAnsi="Times New Roman"/>
                <w:color w:val="000000" w:themeColor="text1"/>
                <w:sz w:val="24"/>
                <w:szCs w:val="24"/>
              </w:rPr>
              <w:t>Cements ZM</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Smilšpapīrs</w:t>
            </w:r>
            <w:proofErr w:type="spellEnd"/>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vertAlign w:val="superscript"/>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Špakteļmasa</w:t>
            </w:r>
            <w:proofErr w:type="spellEnd"/>
            <w:r w:rsidRPr="00964386">
              <w:rPr>
                <w:rFonts w:ascii="Times New Roman" w:hAnsi="Times New Roman"/>
                <w:color w:val="000000" w:themeColor="text1"/>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Dienas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gaismas</w:t>
            </w:r>
            <w:proofErr w:type="spellEnd"/>
            <w:r w:rsidRPr="00964386">
              <w:rPr>
                <w:rFonts w:ascii="Times New Roman" w:hAnsi="Times New Roman"/>
                <w:color w:val="000000" w:themeColor="text1"/>
                <w:sz w:val="24"/>
                <w:szCs w:val="24"/>
              </w:rPr>
              <w:t xml:space="preserve"> lampas 18w</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Dienas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gaismas</w:t>
            </w:r>
            <w:proofErr w:type="spellEnd"/>
            <w:r w:rsidRPr="00964386">
              <w:rPr>
                <w:rFonts w:ascii="Times New Roman" w:hAnsi="Times New Roman"/>
                <w:color w:val="000000" w:themeColor="text1"/>
                <w:sz w:val="24"/>
                <w:szCs w:val="24"/>
              </w:rPr>
              <w:t xml:space="preserve"> lampas 36w</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lang w:val="de-DE"/>
              </w:rPr>
            </w:pPr>
            <w:r w:rsidRPr="00964386">
              <w:rPr>
                <w:rFonts w:ascii="Times New Roman" w:hAnsi="Times New Roman"/>
                <w:color w:val="000000" w:themeColor="text1"/>
                <w:sz w:val="24"/>
                <w:szCs w:val="24"/>
                <w:lang w:val="de-DE"/>
              </w:rPr>
              <w:t>Spuldzes 60w ar lielo cokolu</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Naglas</w:t>
            </w:r>
            <w:proofErr w:type="spellEnd"/>
            <w:r w:rsidRPr="00964386">
              <w:rPr>
                <w:rFonts w:ascii="Times New Roman" w:hAnsi="Times New Roman"/>
                <w:color w:val="000000" w:themeColor="text1"/>
                <w:sz w:val="24"/>
                <w:szCs w:val="24"/>
              </w:rPr>
              <w:t xml:space="preserve"> 80mm</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Naglas</w:t>
            </w:r>
            <w:proofErr w:type="spellEnd"/>
            <w:r w:rsidRPr="00964386">
              <w:rPr>
                <w:rFonts w:ascii="Times New Roman" w:hAnsi="Times New Roman"/>
                <w:color w:val="000000" w:themeColor="text1"/>
                <w:sz w:val="24"/>
                <w:szCs w:val="24"/>
              </w:rPr>
              <w:t xml:space="preserve"> 50mm</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Skrūves</w:t>
            </w:r>
            <w:proofErr w:type="spellEnd"/>
            <w:r w:rsidRPr="00964386">
              <w:rPr>
                <w:rFonts w:ascii="Times New Roman" w:hAnsi="Times New Roman"/>
                <w:color w:val="000000" w:themeColor="text1"/>
                <w:sz w:val="24"/>
                <w:szCs w:val="24"/>
              </w:rPr>
              <w:t xml:space="preserve"> 2×5</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Skrūves</w:t>
            </w:r>
            <w:proofErr w:type="spellEnd"/>
            <w:r w:rsidRPr="00964386">
              <w:rPr>
                <w:rFonts w:ascii="Times New Roman" w:hAnsi="Times New Roman"/>
                <w:color w:val="000000" w:themeColor="text1"/>
                <w:sz w:val="24"/>
                <w:szCs w:val="24"/>
              </w:rPr>
              <w:t xml:space="preserve"> 2×4</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Jaucējkrāns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virtuves</w:t>
            </w:r>
            <w:proofErr w:type="spellEnd"/>
            <w:r w:rsidRPr="00964386">
              <w:rPr>
                <w:rFonts w:ascii="Times New Roman" w:hAnsi="Times New Roman"/>
                <w:color w:val="000000" w:themeColor="text1"/>
                <w:sz w:val="24"/>
                <w:szCs w:val="24"/>
              </w:rPr>
              <w:t xml:space="preserve"> </w:t>
            </w:r>
            <w:proofErr w:type="spellStart"/>
            <w:r w:rsidRPr="00964386">
              <w:rPr>
                <w:rFonts w:ascii="Times New Roman" w:hAnsi="Times New Roman"/>
                <w:color w:val="000000" w:themeColor="text1"/>
                <w:sz w:val="24"/>
                <w:szCs w:val="24"/>
              </w:rPr>
              <w:t>krāns</w:t>
            </w:r>
            <w:proofErr w:type="spellEnd"/>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9A5E21" w:rsidRPr="00964386" w:rsidRDefault="009A5E21" w:rsidP="008B60E3">
            <w:pPr>
              <w:spacing w:after="0"/>
              <w:rPr>
                <w:rFonts w:ascii="Times New Roman" w:hAnsi="Times New Roman"/>
                <w:color w:val="000000" w:themeColor="text1"/>
                <w:sz w:val="24"/>
                <w:szCs w:val="24"/>
              </w:rPr>
            </w:pPr>
            <w:proofErr w:type="spellStart"/>
            <w:r w:rsidRPr="00964386">
              <w:rPr>
                <w:rFonts w:ascii="Times New Roman" w:hAnsi="Times New Roman"/>
                <w:color w:val="000000" w:themeColor="text1"/>
                <w:sz w:val="24"/>
                <w:szCs w:val="24"/>
              </w:rPr>
              <w:t>Blīves</w:t>
            </w:r>
            <w:proofErr w:type="spellEnd"/>
            <w:r w:rsidRPr="00964386">
              <w:rPr>
                <w:rFonts w:ascii="Times New Roman" w:hAnsi="Times New Roman"/>
                <w:color w:val="000000" w:themeColor="text1"/>
                <w:sz w:val="24"/>
                <w:szCs w:val="24"/>
              </w:rPr>
              <w:t xml:space="preserve"> ½</w:t>
            </w:r>
          </w:p>
        </w:tc>
        <w:tc>
          <w:tcPr>
            <w:tcW w:w="850" w:type="dxa"/>
            <w:tcBorders>
              <w:top w:val="single" w:sz="4" w:space="0" w:color="auto"/>
              <w:left w:val="single" w:sz="4" w:space="0" w:color="auto"/>
              <w:bottom w:val="single" w:sz="4" w:space="0" w:color="auto"/>
              <w:right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9A5E21" w:rsidRPr="00964386" w:rsidRDefault="009A5E21" w:rsidP="008B60E3">
            <w:pPr>
              <w:spacing w:after="0"/>
              <w:jc w:val="cente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 xml:space="preserve">Ludzas novada bāriņtiesa: </w:t>
            </w:r>
            <w:r w:rsidRPr="00964386">
              <w:rPr>
                <w:rFonts w:ascii="Times New Roman" w:eastAsia="Times New Roman" w:hAnsi="Times New Roman"/>
                <w:color w:val="000000" w:themeColor="text1"/>
                <w:kern w:val="1"/>
                <w:sz w:val="24"/>
                <w:szCs w:val="24"/>
                <w:lang w:val="lv-LV" w:eastAsia="zh-CN" w:bidi="hi-IN"/>
              </w:rPr>
              <w:t xml:space="preserve">Kontaktpersona </w:t>
            </w:r>
            <w:proofErr w:type="spellStart"/>
            <w:r w:rsidRPr="00964386">
              <w:rPr>
                <w:rFonts w:ascii="Times New Roman" w:eastAsia="Times New Roman" w:hAnsi="Times New Roman"/>
                <w:bCs/>
                <w:iCs/>
                <w:color w:val="000000" w:themeColor="text1"/>
                <w:sz w:val="24"/>
                <w:szCs w:val="24"/>
              </w:rPr>
              <w:t>Iveta</w:t>
            </w:r>
            <w:proofErr w:type="spellEnd"/>
            <w:r w:rsidRPr="00964386">
              <w:rPr>
                <w:rFonts w:ascii="Times New Roman" w:eastAsia="Times New Roman" w:hAnsi="Times New Roman"/>
                <w:bCs/>
                <w:iCs/>
                <w:color w:val="000000" w:themeColor="text1"/>
                <w:sz w:val="24"/>
                <w:szCs w:val="24"/>
              </w:rPr>
              <w:t xml:space="preserve"> </w:t>
            </w:r>
            <w:proofErr w:type="spellStart"/>
            <w:r w:rsidRPr="00964386">
              <w:rPr>
                <w:rFonts w:ascii="Times New Roman" w:eastAsia="Times New Roman" w:hAnsi="Times New Roman"/>
                <w:bCs/>
                <w:iCs/>
                <w:color w:val="000000" w:themeColor="text1"/>
                <w:sz w:val="24"/>
                <w:szCs w:val="24"/>
              </w:rPr>
              <w:t>Gajevska</w:t>
            </w:r>
            <w:proofErr w:type="spellEnd"/>
            <w:r w:rsidRPr="00964386">
              <w:rPr>
                <w:rFonts w:ascii="Times New Roman" w:eastAsia="Times New Roman" w:hAnsi="Times New Roman"/>
                <w:bCs/>
                <w:iCs/>
                <w:color w:val="000000" w:themeColor="text1"/>
                <w:sz w:val="24"/>
                <w:szCs w:val="24"/>
              </w:rPr>
              <w:t xml:space="preserve"> </w:t>
            </w:r>
            <w:proofErr w:type="spellStart"/>
            <w:r w:rsidRPr="00964386">
              <w:rPr>
                <w:rFonts w:ascii="Times New Roman" w:eastAsia="Times New Roman" w:hAnsi="Times New Roman"/>
                <w:bCs/>
                <w:iCs/>
                <w:color w:val="000000" w:themeColor="text1"/>
                <w:sz w:val="24"/>
                <w:szCs w:val="24"/>
              </w:rPr>
              <w:t>tālr</w:t>
            </w:r>
            <w:proofErr w:type="spellEnd"/>
            <w:r w:rsidRPr="00964386">
              <w:rPr>
                <w:rFonts w:ascii="Times New Roman" w:eastAsia="Times New Roman" w:hAnsi="Times New Roman"/>
                <w:bCs/>
                <w:iCs/>
                <w:color w:val="000000" w:themeColor="text1"/>
                <w:sz w:val="24"/>
                <w:szCs w:val="24"/>
              </w:rPr>
              <w:t xml:space="preserve">. </w:t>
            </w:r>
            <w:r w:rsidRPr="00964386">
              <w:rPr>
                <w:rFonts w:ascii="Times New Roman" w:eastAsia="Times New Roman" w:hAnsi="Times New Roman"/>
                <w:color w:val="000000" w:themeColor="text1"/>
                <w:sz w:val="24"/>
                <w:szCs w:val="24"/>
              </w:rPr>
              <w:t>65707076</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lv-LV"/>
              </w:rPr>
            </w:pPr>
            <w:r w:rsidRPr="00964386">
              <w:rPr>
                <w:rFonts w:ascii="Times New Roman" w:hAnsi="Times New Roman"/>
                <w:color w:val="000000" w:themeColor="text1"/>
                <w:sz w:val="24"/>
                <w:szCs w:val="24"/>
                <w:shd w:val="clear" w:color="auto" w:fill="FFFFFF"/>
                <w:lang w:val="lv-LV"/>
              </w:rPr>
              <w:t>Krāsa sienām - balta ūdens emulsija + tonēšana (4 dažādi toņi)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80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de-DE"/>
              </w:rPr>
            </w:pPr>
            <w:r w:rsidRPr="00964386">
              <w:rPr>
                <w:rFonts w:ascii="Times New Roman" w:hAnsi="Times New Roman"/>
                <w:color w:val="000000" w:themeColor="text1"/>
                <w:sz w:val="24"/>
                <w:szCs w:val="24"/>
                <w:shd w:val="clear" w:color="auto" w:fill="FFFFFF"/>
                <w:lang w:val="lv-LV"/>
              </w:rPr>
              <w:t xml:space="preserve">Krāsa griestiem- ūdens emulsija balta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r w:rsidRPr="00964386">
              <w:rPr>
                <w:rFonts w:ascii="Times New Roman" w:hAnsi="Times New Roman"/>
                <w:color w:val="000000" w:themeColor="text1"/>
                <w:sz w:val="24"/>
                <w:szCs w:val="24"/>
                <w:shd w:val="clear" w:color="auto" w:fill="FFFFFF"/>
                <w:lang w:val="lv-LV"/>
              </w:rPr>
              <w:t xml:space="preserve">Līmlente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40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r w:rsidRPr="00964386">
              <w:rPr>
                <w:rFonts w:ascii="Times New Roman" w:hAnsi="Times New Roman"/>
                <w:color w:val="000000" w:themeColor="text1"/>
                <w:sz w:val="24"/>
                <w:szCs w:val="24"/>
                <w:shd w:val="clear" w:color="auto" w:fill="FFFFFF"/>
                <w:lang w:val="lv-LV"/>
              </w:rPr>
              <w:t xml:space="preserve">Plēve mēbeļu apsegšanai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proofErr w:type="spellStart"/>
            <w:r w:rsidRPr="00964386">
              <w:rPr>
                <w:rFonts w:ascii="Times New Roman" w:eastAsia="SimSun" w:hAnsi="Times New Roman"/>
                <w:color w:val="000000" w:themeColor="text1"/>
                <w:sz w:val="24"/>
                <w:szCs w:val="24"/>
                <w:lang w:eastAsia="zh-CN" w:bidi="hi-IN"/>
              </w:rPr>
              <w:t>Iepak</w:t>
            </w:r>
            <w:proofErr w:type="spellEnd"/>
            <w:r w:rsidRPr="00964386">
              <w:rPr>
                <w:rFonts w:ascii="Times New Roman" w:eastAsia="SimSun" w:hAnsi="Times New Roman"/>
                <w:color w:val="000000" w:themeColor="text1"/>
                <w:sz w:val="24"/>
                <w:szCs w:val="24"/>
                <w:lang w:eastAsia="zh-CN" w:bidi="hi-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r w:rsidRPr="00964386">
              <w:rPr>
                <w:rFonts w:ascii="Times New Roman" w:hAnsi="Times New Roman"/>
                <w:color w:val="000000" w:themeColor="text1"/>
                <w:sz w:val="24"/>
                <w:szCs w:val="24"/>
                <w:shd w:val="clear" w:color="auto" w:fill="FFFFFF"/>
                <w:lang w:val="lv-LV"/>
              </w:rPr>
              <w:t xml:space="preserve">Grīdas lamināts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m</w:t>
            </w:r>
            <w:r w:rsidRPr="00964386">
              <w:rPr>
                <w:rFonts w:ascii="Times New Roman" w:eastAsia="SimSun" w:hAnsi="Times New Roman"/>
                <w:color w:val="000000" w:themeColor="text1"/>
                <w:sz w:val="24"/>
                <w:szCs w:val="24"/>
                <w:vertAlign w:val="superscript"/>
                <w:lang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r w:rsidRPr="00964386">
              <w:rPr>
                <w:rFonts w:ascii="Times New Roman" w:hAnsi="Times New Roman"/>
                <w:color w:val="000000" w:themeColor="text1"/>
                <w:sz w:val="24"/>
                <w:szCs w:val="24"/>
                <w:shd w:val="clear" w:color="auto" w:fill="FFFFFF"/>
                <w:lang w:val="lv-LV"/>
              </w:rPr>
              <w:t xml:space="preserve">Lamināta </w:t>
            </w:r>
            <w:proofErr w:type="spellStart"/>
            <w:r w:rsidRPr="00964386">
              <w:rPr>
                <w:rFonts w:ascii="Times New Roman" w:hAnsi="Times New Roman"/>
                <w:color w:val="000000" w:themeColor="text1"/>
                <w:sz w:val="24"/>
                <w:szCs w:val="24"/>
                <w:shd w:val="clear" w:color="auto" w:fill="FFFFFF"/>
                <w:lang w:val="lv-LV"/>
              </w:rPr>
              <w:t>apakšklājs</w:t>
            </w:r>
            <w:proofErr w:type="spellEnd"/>
            <w:r w:rsidRPr="00964386">
              <w:rPr>
                <w:rFonts w:ascii="Times New Roman" w:hAnsi="Times New Roman"/>
                <w:color w:val="000000" w:themeColor="text1"/>
                <w:sz w:val="24"/>
                <w:szCs w:val="24"/>
                <w:shd w:val="clear" w:color="auto" w:fill="FFFFFF"/>
                <w:lang w:val="lv-LV"/>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m</w:t>
            </w:r>
            <w:r w:rsidRPr="00964386">
              <w:rPr>
                <w:rFonts w:ascii="Times New Roman" w:eastAsia="SimSun" w:hAnsi="Times New Roman"/>
                <w:color w:val="000000" w:themeColor="text1"/>
                <w:sz w:val="24"/>
                <w:szCs w:val="24"/>
                <w:vertAlign w:val="superscript"/>
                <w:lang w:eastAsia="zh-CN" w:bidi="hi-I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14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proofErr w:type="spellStart"/>
            <w:r w:rsidRPr="00964386">
              <w:rPr>
                <w:rFonts w:ascii="Times New Roman" w:hAnsi="Times New Roman"/>
                <w:color w:val="000000" w:themeColor="text1"/>
                <w:sz w:val="24"/>
                <w:szCs w:val="24"/>
                <w:shd w:val="clear" w:color="auto" w:fill="FFFFFF"/>
              </w:rPr>
              <w:t>Nobeiguma</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līstes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laminātam</w:t>
            </w:r>
            <w:proofErr w:type="spellEnd"/>
            <w:r w:rsidRPr="00964386">
              <w:rPr>
                <w:rFonts w:ascii="Times New Roman" w:hAnsi="Times New Roman"/>
                <w:color w:val="000000" w:themeColor="text1"/>
                <w:sz w:val="24"/>
                <w:szCs w:val="24"/>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rPr>
            </w:pPr>
            <w:r w:rsidRPr="00964386">
              <w:rPr>
                <w:rFonts w:ascii="Times New Roman" w:hAnsi="Times New Roman"/>
                <w:color w:val="000000" w:themeColor="text1"/>
                <w:sz w:val="24"/>
                <w:szCs w:val="24"/>
                <w:shd w:val="clear" w:color="auto" w:fill="FFFFFF"/>
                <w:lang w:val="lv-LV"/>
              </w:rPr>
              <w:t xml:space="preserve">Durvju slēdzenes - 2.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eastAsia="zh-CN" w:bidi="hi-IN"/>
              </w:rPr>
            </w:pPr>
            <w:r w:rsidRPr="00964386">
              <w:rPr>
                <w:rFonts w:ascii="Times New Roman" w:eastAsia="SimSun" w:hAnsi="Times New Roman"/>
                <w:color w:val="000000" w:themeColor="text1"/>
                <w:sz w:val="24"/>
                <w:szCs w:val="24"/>
                <w:lang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lv-LV"/>
              </w:rPr>
            </w:pPr>
            <w:r w:rsidRPr="00964386">
              <w:rPr>
                <w:rFonts w:ascii="Times New Roman" w:hAnsi="Times New Roman"/>
                <w:color w:val="000000" w:themeColor="text1"/>
                <w:sz w:val="24"/>
                <w:szCs w:val="24"/>
                <w:shd w:val="clear" w:color="auto" w:fill="FFFFFF"/>
                <w:lang w:val="lv-LV"/>
              </w:rPr>
              <w:t>lielie ruļļi krāsošanai,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lv-LV"/>
              </w:rPr>
            </w:pPr>
            <w:proofErr w:type="spellStart"/>
            <w:r w:rsidRPr="00964386">
              <w:rPr>
                <w:rFonts w:ascii="Times New Roman" w:hAnsi="Times New Roman"/>
                <w:color w:val="000000" w:themeColor="text1"/>
                <w:sz w:val="24"/>
                <w:szCs w:val="24"/>
                <w:shd w:val="clear" w:color="auto" w:fill="FFFFFF"/>
              </w:rPr>
              <w:t>Plakanās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otas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lv-LV"/>
              </w:rPr>
            </w:pPr>
            <w:proofErr w:type="spellStart"/>
            <w:r w:rsidRPr="00964386">
              <w:rPr>
                <w:rFonts w:ascii="Times New Roman" w:hAnsi="Times New Roman"/>
                <w:color w:val="000000" w:themeColor="text1"/>
                <w:sz w:val="24"/>
                <w:szCs w:val="24"/>
                <w:shd w:val="clear" w:color="auto" w:fill="FFFFFF"/>
              </w:rPr>
              <w:t>lielās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krāsu</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vanniņas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9A5E21" w:rsidRPr="00964386" w:rsidRDefault="009A5E21" w:rsidP="008B60E3">
            <w:pPr>
              <w:spacing w:after="0"/>
              <w:rPr>
                <w:rFonts w:ascii="Times New Roman" w:hAnsi="Times New Roman"/>
                <w:color w:val="000000" w:themeColor="text1"/>
                <w:sz w:val="24"/>
                <w:szCs w:val="24"/>
                <w:shd w:val="clear" w:color="auto" w:fill="FFFFFF"/>
                <w:lang w:val="lv-LV"/>
              </w:rPr>
            </w:pPr>
            <w:proofErr w:type="spellStart"/>
            <w:r w:rsidRPr="00964386">
              <w:rPr>
                <w:rFonts w:ascii="Times New Roman" w:hAnsi="Times New Roman"/>
                <w:color w:val="000000" w:themeColor="text1"/>
                <w:sz w:val="24"/>
                <w:szCs w:val="24"/>
                <w:shd w:val="clear" w:color="auto" w:fill="FFFFFF"/>
              </w:rPr>
              <w:t>Teleskopiskais</w:t>
            </w:r>
            <w:proofErr w:type="spellEnd"/>
            <w:r w:rsidRPr="00964386">
              <w:rPr>
                <w:rFonts w:ascii="Times New Roman" w:hAnsi="Times New Roman"/>
                <w:color w:val="000000" w:themeColor="text1"/>
                <w:sz w:val="24"/>
                <w:szCs w:val="24"/>
                <w:shd w:val="clear" w:color="auto" w:fill="FFFFFF"/>
              </w:rPr>
              <w:t xml:space="preserve"> </w:t>
            </w:r>
            <w:proofErr w:type="spellStart"/>
            <w:r w:rsidRPr="00964386">
              <w:rPr>
                <w:rFonts w:ascii="Times New Roman" w:hAnsi="Times New Roman"/>
                <w:color w:val="000000" w:themeColor="text1"/>
                <w:sz w:val="24"/>
                <w:szCs w:val="24"/>
                <w:shd w:val="clear" w:color="auto" w:fill="FFFFFF"/>
              </w:rPr>
              <w:t>kāts</w:t>
            </w:r>
            <w:proofErr w:type="spellEnd"/>
            <w:r w:rsidRPr="00964386">
              <w:rPr>
                <w:rFonts w:ascii="Times New Roman" w:hAnsi="Times New Roman"/>
                <w:color w:val="000000" w:themeColor="text1"/>
                <w:sz w:val="24"/>
                <w:szCs w:val="24"/>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A5E21" w:rsidRPr="00964386" w:rsidRDefault="009A5E21" w:rsidP="008B60E3">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pStyle w:val="NormalWeb"/>
              <w:spacing w:before="0" w:beforeAutospacing="0"/>
              <w:rPr>
                <w:color w:val="000000" w:themeColor="text1"/>
                <w:lang w:val="lv-LV"/>
              </w:rPr>
            </w:pPr>
            <w:r w:rsidRPr="00964386">
              <w:rPr>
                <w:b/>
                <w:color w:val="000000" w:themeColor="text1"/>
                <w:shd w:val="clear" w:color="auto" w:fill="FFFFFF"/>
                <w:lang w:val="lv-LV"/>
              </w:rPr>
              <w:t xml:space="preserve">Ludzas vakarskola: </w:t>
            </w:r>
            <w:r w:rsidR="00A70051" w:rsidRPr="00964386">
              <w:rPr>
                <w:b/>
                <w:color w:val="000000" w:themeColor="text1"/>
                <w:shd w:val="clear" w:color="auto" w:fill="FFFFFF"/>
                <w:lang w:val="lv-LV"/>
              </w:rPr>
              <w:t>Nav nepieciešami</w:t>
            </w:r>
          </w:p>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proofErr w:type="spellStart"/>
            <w:r w:rsidRPr="00964386">
              <w:rPr>
                <w:rFonts w:ascii="Times New Roman" w:eastAsia="Times New Roman" w:hAnsi="Times New Roman"/>
                <w:b/>
                <w:color w:val="000000" w:themeColor="text1"/>
                <w:kern w:val="1"/>
                <w:sz w:val="24"/>
                <w:szCs w:val="24"/>
                <w:lang w:val="lv-LV" w:eastAsia="zh-CN" w:bidi="hi-IN"/>
              </w:rPr>
              <w:t>J.Soikāna</w:t>
            </w:r>
            <w:proofErr w:type="spellEnd"/>
            <w:r w:rsidRPr="00964386">
              <w:rPr>
                <w:rFonts w:ascii="Times New Roman" w:eastAsia="Times New Roman" w:hAnsi="Times New Roman"/>
                <w:b/>
                <w:color w:val="000000" w:themeColor="text1"/>
                <w:kern w:val="1"/>
                <w:sz w:val="24"/>
                <w:szCs w:val="24"/>
                <w:lang w:val="lv-LV" w:eastAsia="zh-CN" w:bidi="hi-IN"/>
              </w:rPr>
              <w:t xml:space="preserve"> </w:t>
            </w:r>
            <w:proofErr w:type="spellStart"/>
            <w:r w:rsidRPr="00964386">
              <w:rPr>
                <w:rFonts w:ascii="Times New Roman" w:eastAsia="Times New Roman" w:hAnsi="Times New Roman"/>
                <w:b/>
                <w:color w:val="000000" w:themeColor="text1"/>
                <w:kern w:val="1"/>
                <w:sz w:val="24"/>
                <w:szCs w:val="24"/>
                <w:lang w:val="lv-LV" w:eastAsia="zh-CN" w:bidi="hi-IN"/>
              </w:rPr>
              <w:t>Ludszas</w:t>
            </w:r>
            <w:proofErr w:type="spellEnd"/>
            <w:r w:rsidRPr="00964386">
              <w:rPr>
                <w:rFonts w:ascii="Times New Roman" w:eastAsia="Times New Roman" w:hAnsi="Times New Roman"/>
                <w:b/>
                <w:color w:val="000000" w:themeColor="text1"/>
                <w:kern w:val="1"/>
                <w:sz w:val="24"/>
                <w:szCs w:val="24"/>
                <w:lang w:val="lv-LV" w:eastAsia="zh-CN" w:bidi="hi-IN"/>
              </w:rPr>
              <w:t xml:space="preserve"> mākslas skola: </w:t>
            </w:r>
            <w:r w:rsidRPr="00964386">
              <w:rPr>
                <w:rFonts w:ascii="Times New Roman" w:eastAsia="Times New Roman" w:hAnsi="Times New Roman"/>
                <w:color w:val="000000" w:themeColor="text1"/>
                <w:kern w:val="1"/>
                <w:sz w:val="24"/>
                <w:szCs w:val="24"/>
                <w:lang w:val="lv-LV" w:eastAsia="zh-CN" w:bidi="hi-IN"/>
              </w:rPr>
              <w:t>Sandra Vorkale, t.</w:t>
            </w:r>
            <w:r w:rsidRPr="00964386">
              <w:rPr>
                <w:rFonts w:ascii="Arial" w:hAnsi="Arial" w:cs="Arial"/>
                <w:color w:val="000000" w:themeColor="text1"/>
              </w:rPr>
              <w:t xml:space="preserve"> </w:t>
            </w:r>
            <w:r w:rsidRPr="00964386">
              <w:rPr>
                <w:rFonts w:ascii="Times New Roman" w:hAnsi="Times New Roman"/>
                <w:color w:val="000000" w:themeColor="text1"/>
              </w:rPr>
              <w:t>65781327</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Eļļas krāsa kokam</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after="0" w:line="240" w:lineRule="auto"/>
              <w:rPr>
                <w:rFonts w:ascii="Times New Roman" w:eastAsia="Times New Roman" w:hAnsi="Times New Roman"/>
                <w:b/>
                <w:i/>
                <w:color w:val="000000" w:themeColor="text1"/>
                <w:sz w:val="20"/>
                <w:szCs w:val="20"/>
                <w:lang w:val="lv-LV"/>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spacing w:after="0" w:line="240" w:lineRule="auto"/>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Grīdas krāsa </w:t>
            </w:r>
            <w:proofErr w:type="spellStart"/>
            <w:r w:rsidRPr="00964386">
              <w:rPr>
                <w:rFonts w:ascii="Times New Roman" w:hAnsi="Times New Roman"/>
                <w:color w:val="000000" w:themeColor="text1"/>
                <w:sz w:val="20"/>
                <w:szCs w:val="20"/>
                <w:lang w:val="lv-LV"/>
              </w:rPr>
              <w:t>emalēta</w:t>
            </w:r>
            <w:proofErr w:type="spellEnd"/>
            <w:r w:rsidRPr="00964386">
              <w:rPr>
                <w:rFonts w:ascii="Times New Roman" w:hAnsi="Times New Roman"/>
                <w:color w:val="000000" w:themeColor="text1"/>
                <w:sz w:val="20"/>
                <w:szCs w:val="20"/>
                <w:lang w:val="lv-LV"/>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Lakas šķīdinātājs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Pusmatēta</w:t>
            </w:r>
            <w:proofErr w:type="spellEnd"/>
            <w:r w:rsidRPr="00964386">
              <w:rPr>
                <w:rFonts w:ascii="Times New Roman" w:hAnsi="Times New Roman"/>
                <w:color w:val="000000" w:themeColor="text1"/>
                <w:sz w:val="20"/>
                <w:szCs w:val="20"/>
                <w:lang w:val="lv-LV"/>
              </w:rPr>
              <w:t xml:space="preserve"> akrila krāsa sienām 9L</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Laka caurspīdīga, parketa</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Krāsa iekšējiem darbiem, pret mazgāšanu noturīga, netīrumu atgrūdoša uz ūdens bāzes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Krāsa tonēšanai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Lineļļa koka virsmai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Terpentīns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Ūdensemulsija</w:t>
            </w:r>
            <w:proofErr w:type="spellEnd"/>
            <w:r w:rsidRPr="00964386">
              <w:rPr>
                <w:rFonts w:ascii="Times New Roman" w:hAnsi="Times New Roman"/>
                <w:color w:val="000000" w:themeColor="text1"/>
                <w:sz w:val="20"/>
                <w:szCs w:val="20"/>
                <w:lang w:val="lv-LV"/>
              </w:rPr>
              <w:t xml:space="preserve"> balta</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Radiatoru krāsa (0.9l)</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litri</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Līdzeklis ierūsējušām skrūvēm 400ml</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Flīžu līme </w:t>
            </w:r>
            <w:proofErr w:type="spellStart"/>
            <w:r w:rsidRPr="00964386">
              <w:rPr>
                <w:rFonts w:ascii="Times New Roman" w:hAnsi="Times New Roman"/>
                <w:color w:val="000000" w:themeColor="text1"/>
                <w:sz w:val="20"/>
                <w:szCs w:val="20"/>
                <w:lang w:val="lv-LV"/>
              </w:rPr>
              <w:t>mitrumizturīgā</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kg</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Flīžu </w:t>
            </w:r>
            <w:proofErr w:type="spellStart"/>
            <w:r w:rsidRPr="00964386">
              <w:rPr>
                <w:rFonts w:ascii="Times New Roman" w:hAnsi="Times New Roman"/>
                <w:color w:val="000000" w:themeColor="text1"/>
                <w:sz w:val="20"/>
                <w:szCs w:val="20"/>
                <w:lang w:val="lv-LV"/>
              </w:rPr>
              <w:t>šuvotājs</w:t>
            </w:r>
            <w:proofErr w:type="spellEnd"/>
            <w:r w:rsidRPr="00964386">
              <w:rPr>
                <w:rFonts w:ascii="Times New Roman" w:hAnsi="Times New Roman"/>
                <w:color w:val="000000" w:themeColor="text1"/>
                <w:sz w:val="20"/>
                <w:szCs w:val="20"/>
                <w:lang w:val="lv-LV"/>
              </w:rPr>
              <w:t>, kg</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Silikons universālais  </w:t>
            </w:r>
            <w:proofErr w:type="spellStart"/>
            <w:r w:rsidRPr="00964386">
              <w:rPr>
                <w:rFonts w:ascii="Times New Roman" w:hAnsi="Times New Roman"/>
                <w:color w:val="000000" w:themeColor="text1"/>
                <w:sz w:val="20"/>
                <w:szCs w:val="20"/>
                <w:lang w:val="lv-LV"/>
              </w:rPr>
              <w:t>santehniskais</w:t>
            </w:r>
            <w:proofErr w:type="spellEnd"/>
            <w:r w:rsidRPr="00964386">
              <w:rPr>
                <w:rFonts w:ascii="Times New Roman" w:hAnsi="Times New Roman"/>
                <w:color w:val="000000" w:themeColor="text1"/>
                <w:sz w:val="20"/>
                <w:szCs w:val="20"/>
                <w:lang w:val="lv-LV"/>
              </w:rPr>
              <w:t>,  310ml</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Montāžas līme dažādiem darbiem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Sausais apmetums ROTBAND, vai ekvivalents 5 kg</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Betona java, 25 kg</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kg</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Dībelis</w:t>
            </w:r>
            <w:proofErr w:type="spellEnd"/>
            <w:r w:rsidRPr="00964386">
              <w:rPr>
                <w:rFonts w:ascii="Times New Roman" w:hAnsi="Times New Roman"/>
                <w:color w:val="000000" w:themeColor="text1"/>
                <w:sz w:val="20"/>
                <w:szCs w:val="20"/>
                <w:lang w:val="lv-LV"/>
              </w:rPr>
              <w:t xml:space="preserve"> ģipškartonam ar āķi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Skrūves kokam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Naglas celtniecības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Izolācijas lenta  </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Saplāksnis  -5mm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m</w:t>
            </w:r>
            <w:r w:rsidRPr="00964386">
              <w:rPr>
                <w:rFonts w:ascii="Times New Roman" w:hAnsi="Times New Roman"/>
                <w:color w:val="000000" w:themeColor="text1"/>
                <w:sz w:val="20"/>
                <w:szCs w:val="20"/>
                <w:vertAlign w:val="superscript"/>
                <w:lang w:val="lv-LV" w:eastAsia="lv-LV"/>
              </w:rPr>
              <w:t>2</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Smilšaudekls</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Slīppapīrs</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Stikla griežamais ar rullīti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Veltnis velūrs (dažādu izmēru)</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Veltnis poliesters (dažādu izmēru)</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Krāsošanas veltnīša kāts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Ota plakana</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Ota apaļa</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Špakteļļapstina</w:t>
            </w:r>
            <w:proofErr w:type="spellEnd"/>
            <w:r w:rsidRPr="00964386">
              <w:rPr>
                <w:rFonts w:ascii="Times New Roman" w:hAnsi="Times New Roman"/>
                <w:color w:val="000000" w:themeColor="text1"/>
                <w:sz w:val="20"/>
                <w:szCs w:val="20"/>
                <w:lang w:val="lv-LV"/>
              </w:rPr>
              <w:t xml:space="preserve"> </w:t>
            </w:r>
            <w:proofErr w:type="spellStart"/>
            <w:r w:rsidRPr="00964386">
              <w:rPr>
                <w:rFonts w:ascii="Times New Roman" w:hAnsi="Times New Roman"/>
                <w:color w:val="000000" w:themeColor="text1"/>
                <w:sz w:val="20"/>
                <w:szCs w:val="20"/>
                <w:lang w:val="lv-LV"/>
              </w:rPr>
              <w:t>nerusejosa</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Griežāmās</w:t>
            </w:r>
            <w:proofErr w:type="spellEnd"/>
            <w:r w:rsidRPr="00964386">
              <w:rPr>
                <w:rFonts w:ascii="Times New Roman" w:hAnsi="Times New Roman"/>
                <w:color w:val="000000" w:themeColor="text1"/>
                <w:sz w:val="20"/>
                <w:szCs w:val="20"/>
                <w:lang w:val="lv-LV"/>
              </w:rPr>
              <w:t xml:space="preserve"> ripas metālam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Urbji kokam (</w:t>
            </w:r>
            <w:proofErr w:type="spellStart"/>
            <w:r w:rsidRPr="00964386">
              <w:rPr>
                <w:rFonts w:ascii="Times New Roman" w:hAnsi="Times New Roman"/>
                <w:color w:val="000000" w:themeColor="text1"/>
                <w:sz w:val="20"/>
                <w:szCs w:val="20"/>
                <w:lang w:val="lv-LV"/>
              </w:rPr>
              <w:t>kompl</w:t>
            </w:r>
            <w:proofErr w:type="spellEnd"/>
            <w:r w:rsidRPr="00964386">
              <w:rPr>
                <w:rFonts w:ascii="Times New Roman" w:hAnsi="Times New Roman"/>
                <w:color w:val="000000" w:themeColor="text1"/>
                <w:sz w:val="20"/>
                <w:szCs w:val="20"/>
                <w:lang w:val="lv-LV"/>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Urbji betonam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Urbji metālam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Vanniņa krāsām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8</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Darba cimdi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Cimdi tekstila ar gumijas pumpām, pirkstaiņi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proofErr w:type="spellStart"/>
            <w:r w:rsidRPr="00964386">
              <w:rPr>
                <w:rFonts w:ascii="Times New Roman" w:hAnsi="Times New Roman"/>
                <w:color w:val="000000" w:themeColor="text1"/>
                <w:sz w:val="20"/>
                <w:szCs w:val="20"/>
                <w:lang w:val="lv-LV"/>
              </w:rPr>
              <w:t>Skrūvgriezni</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Slēdzenes serdenis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Metāla birste</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Santehnikas caurules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Santehnikas savienojumi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PVC caurules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m</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Lodveida ventilis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Visa veida presējamie veidgabali caurulei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Sifons izlietnes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Ūdens filtrs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Ūdens sildītāju </w:t>
            </w:r>
            <w:proofErr w:type="spellStart"/>
            <w:r w:rsidRPr="00964386">
              <w:rPr>
                <w:rFonts w:ascii="Times New Roman" w:hAnsi="Times New Roman"/>
                <w:color w:val="000000" w:themeColor="text1"/>
                <w:sz w:val="20"/>
                <w:szCs w:val="20"/>
                <w:lang w:val="lv-LV"/>
              </w:rPr>
              <w:t>sildelementi</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Magnija anods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Kabelis elektrības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m</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Rozete   </w:t>
            </w:r>
            <w:proofErr w:type="spellStart"/>
            <w:r w:rsidRPr="00964386">
              <w:rPr>
                <w:rFonts w:ascii="Times New Roman" w:hAnsi="Times New Roman"/>
                <w:color w:val="000000" w:themeColor="text1"/>
                <w:sz w:val="20"/>
                <w:szCs w:val="20"/>
                <w:lang w:val="lv-LV"/>
              </w:rPr>
              <w:t>virsapmetuma</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Rozete   </w:t>
            </w:r>
            <w:proofErr w:type="spellStart"/>
            <w:r w:rsidRPr="00964386">
              <w:rPr>
                <w:rFonts w:ascii="Times New Roman" w:hAnsi="Times New Roman"/>
                <w:color w:val="000000" w:themeColor="text1"/>
                <w:sz w:val="20"/>
                <w:szCs w:val="20"/>
                <w:lang w:val="lv-LV"/>
              </w:rPr>
              <w:t>zemapmetuma</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Pagarinātājs ar zemējumu un slēdzi 5kont</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Sadales kārbas 3- </w:t>
            </w:r>
            <w:proofErr w:type="spellStart"/>
            <w:r w:rsidRPr="00964386">
              <w:rPr>
                <w:rFonts w:ascii="Times New Roman" w:hAnsi="Times New Roman"/>
                <w:color w:val="000000" w:themeColor="text1"/>
                <w:sz w:val="20"/>
                <w:szCs w:val="20"/>
                <w:lang w:val="lv-LV"/>
              </w:rPr>
              <w:t>vietīga</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Vads datortīkla</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m</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25</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Vadu skavas</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200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Automātiskie slēdži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lang w:val="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Sausie </w:t>
            </w:r>
            <w:proofErr w:type="spellStart"/>
            <w:r w:rsidRPr="00964386">
              <w:rPr>
                <w:rFonts w:ascii="Times New Roman" w:hAnsi="Times New Roman"/>
                <w:color w:val="000000" w:themeColor="text1"/>
                <w:sz w:val="20"/>
                <w:szCs w:val="20"/>
                <w:lang w:val="lv-LV"/>
              </w:rPr>
              <w:t>ēvēleti</w:t>
            </w:r>
            <w:proofErr w:type="spellEnd"/>
            <w:r w:rsidRPr="00964386">
              <w:rPr>
                <w:rFonts w:ascii="Times New Roman" w:hAnsi="Times New Roman"/>
                <w:color w:val="000000" w:themeColor="text1"/>
                <w:sz w:val="20"/>
                <w:szCs w:val="20"/>
                <w:lang w:val="lv-LV"/>
              </w:rPr>
              <w:t xml:space="preserve"> apdares dēļi, 3m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Koka brusas, 3 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Koka līstes grīdai, 3 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50</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Līme kokam VIP PVA D3, 9 l</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1</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Izlietne</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Gaismeklis karstām telpām</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3</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 xml:space="preserve">Prožektors ar sensoru </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9A5E21" w:rsidRPr="00964386" w:rsidRDefault="009A5E21" w:rsidP="008B60E3">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spacing w:line="240" w:lineRule="auto"/>
              <w:rPr>
                <w:rFonts w:ascii="Times New Roman" w:hAnsi="Times New Roman"/>
                <w:color w:val="000000" w:themeColor="text1"/>
                <w:sz w:val="20"/>
                <w:szCs w:val="20"/>
                <w:lang w:val="lv-LV"/>
              </w:rPr>
            </w:pPr>
            <w:r w:rsidRPr="00964386">
              <w:rPr>
                <w:rFonts w:ascii="Times New Roman" w:hAnsi="Times New Roman"/>
                <w:color w:val="000000" w:themeColor="text1"/>
                <w:sz w:val="20"/>
                <w:szCs w:val="20"/>
                <w:lang w:val="lv-LV"/>
              </w:rPr>
              <w:t>Ūdens krāni</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gab.</w:t>
            </w:r>
          </w:p>
        </w:tc>
        <w:tc>
          <w:tcPr>
            <w:tcW w:w="851" w:type="dxa"/>
            <w:tcBorders>
              <w:top w:val="single" w:sz="4" w:space="0" w:color="00000A"/>
              <w:left w:val="single" w:sz="4" w:space="0" w:color="00000A"/>
              <w:bottom w:val="single" w:sz="4" w:space="0" w:color="00000A"/>
              <w:right w:val="single" w:sz="4" w:space="0" w:color="00000A"/>
            </w:tcBorders>
          </w:tcPr>
          <w:p w:rsidR="009A5E21" w:rsidRPr="00964386" w:rsidRDefault="009A5E21" w:rsidP="008B60E3">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9A5E21" w:rsidRPr="00964386" w:rsidRDefault="009A5E21" w:rsidP="008B60E3">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 xml:space="preserve">Sociālās aprūpes centrs “Ludza”: </w:t>
            </w:r>
            <w:r w:rsidRPr="00964386">
              <w:rPr>
                <w:rFonts w:ascii="Times New Roman" w:eastAsia="Times New Roman" w:hAnsi="Times New Roman"/>
                <w:color w:val="000000" w:themeColor="text1"/>
                <w:kern w:val="1"/>
                <w:sz w:val="24"/>
                <w:szCs w:val="24"/>
                <w:lang w:val="lv-LV" w:eastAsia="zh-CN" w:bidi="hi-IN"/>
              </w:rPr>
              <w:t>Regīna Borisova t.</w:t>
            </w:r>
            <w:r w:rsidRPr="00964386">
              <w:rPr>
                <w:rFonts w:ascii="Arial" w:hAnsi="Arial" w:cs="Arial"/>
                <w:color w:val="000000" w:themeColor="text1"/>
              </w:rPr>
              <w:t>65722535</w:t>
            </w: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Krāsotāju lente, balta, 60°C, 50m:19mm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Krāsotāju lente, balta, 60°C, 50m:30mm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60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80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150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P60,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Smilšpapīra diski P80, </w:t>
            </w:r>
            <w:proofErr w:type="spellStart"/>
            <w:r w:rsidRPr="00964386">
              <w:rPr>
                <w:rFonts w:ascii="Times New Roman" w:eastAsia="Times New Roman" w:hAnsi="Times New Roman"/>
                <w:color w:val="000000" w:themeColor="text1"/>
                <w:kern w:val="1"/>
                <w:sz w:val="24"/>
                <w:szCs w:val="24"/>
                <w:lang w:val="lv-LV" w:eastAsia="zh-CN" w:bidi="hi-IN"/>
              </w:rPr>
              <w:t>iepakoj</w:t>
            </w:r>
            <w:proofErr w:type="spellEnd"/>
            <w:r w:rsidRPr="00964386">
              <w:rPr>
                <w:rFonts w:ascii="Times New Roman" w:eastAsia="Times New Roman" w:hAnsi="Times New Roman"/>
                <w:color w:val="000000" w:themeColor="text1"/>
                <w:kern w:val="1"/>
                <w:sz w:val="24"/>
                <w:szCs w:val="24"/>
                <w:lang w:val="lv-LV" w:eastAsia="zh-CN" w:bidi="hi-IN"/>
              </w:rPr>
              <w:t>.</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Darba cimdi kokvilnas, ar pumpiņām no vienas puses</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pāris</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2x2,5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2x1,5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Kabeļu kanāli dažādi</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Izolācijas lenta 10 mm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Cements M 400, fasējums maisos līdz 40 kg</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Špaktele </w:t>
            </w:r>
            <w:proofErr w:type="spellStart"/>
            <w:r w:rsidRPr="00964386">
              <w:rPr>
                <w:rFonts w:ascii="Times New Roman" w:eastAsia="SimSun" w:hAnsi="Times New Roman"/>
                <w:color w:val="000000" w:themeColor="text1"/>
                <w:kern w:val="1"/>
                <w:sz w:val="24"/>
                <w:szCs w:val="24"/>
                <w:lang w:val="lv-LV" w:eastAsia="zh-CN" w:bidi="hi-IN"/>
              </w:rPr>
              <w:t>Vetronit</w:t>
            </w:r>
            <w:proofErr w:type="spellEnd"/>
            <w:r w:rsidRPr="00964386">
              <w:rPr>
                <w:rFonts w:ascii="Times New Roman" w:eastAsia="SimSun" w:hAnsi="Times New Roman"/>
                <w:color w:val="000000" w:themeColor="text1"/>
                <w:kern w:val="1"/>
                <w:sz w:val="24"/>
                <w:szCs w:val="24"/>
                <w:lang w:val="lv-LV" w:eastAsia="zh-CN" w:bidi="hi-IN"/>
              </w:rPr>
              <w:t xml:space="preserve"> LR nobeiguma izlīdzinātājs uz polimēru bāzes vai analogs, fasējums – maisos līdz 20 kg</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Krāsas šķīdinātājs, </w:t>
            </w:r>
            <w:proofErr w:type="spellStart"/>
            <w:r w:rsidRPr="00964386">
              <w:rPr>
                <w:rFonts w:ascii="Times New Roman" w:eastAsia="SimSun" w:hAnsi="Times New Roman"/>
                <w:color w:val="000000" w:themeColor="text1"/>
                <w:kern w:val="1"/>
                <w:sz w:val="24"/>
                <w:szCs w:val="24"/>
                <w:lang w:val="lv-LV" w:eastAsia="zh-CN" w:bidi="hi-IN"/>
              </w:rPr>
              <w:t>Vaitspirts</w:t>
            </w:r>
            <w:proofErr w:type="spellEnd"/>
            <w:r w:rsidRPr="00964386">
              <w:rPr>
                <w:rFonts w:ascii="Times New Roman" w:eastAsia="SimSun" w:hAnsi="Times New Roman"/>
                <w:color w:val="000000" w:themeColor="text1"/>
                <w:kern w:val="1"/>
                <w:sz w:val="24"/>
                <w:szCs w:val="24"/>
                <w:lang w:val="lv-LV" w:eastAsia="zh-CN" w:bidi="hi-IN"/>
              </w:rPr>
              <w:t>, fasējums – līdz 1 l</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Montāžas putas PENOSIL STANDARD vai analogs, fasējums 750 ml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4</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Šķīdinātājs 646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Reģipša</w:t>
            </w:r>
            <w:proofErr w:type="spellEnd"/>
            <w:r w:rsidRPr="00964386">
              <w:rPr>
                <w:rFonts w:ascii="Times New Roman" w:eastAsia="SimSun" w:hAnsi="Times New Roman"/>
                <w:color w:val="000000" w:themeColor="text1"/>
                <w:kern w:val="1"/>
                <w:sz w:val="24"/>
                <w:szCs w:val="24"/>
                <w:lang w:val="lv-LV" w:eastAsia="zh-CN" w:bidi="hi-IN"/>
              </w:rPr>
              <w:t xml:space="preserve"> skrūves 25 mm/3,5 mm smalkā vītne</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karkasiem28 mm/3,5 mm smalkā vītne</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konstrukcijām 11x12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 karkasiem  25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41 mm/3,5 mm rupjā vītne</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51 mm/3,5 mm rupjā vītne</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6 x 100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6 x 80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Bultskrūves 10 x 250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60 x 8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100 x 8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60 x 6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Dībeļnaglas</w:t>
            </w:r>
            <w:proofErr w:type="spellEnd"/>
            <w:r w:rsidRPr="00964386">
              <w:rPr>
                <w:rFonts w:ascii="Times New Roman" w:eastAsia="SimSun" w:hAnsi="Times New Roman"/>
                <w:color w:val="000000" w:themeColor="text1"/>
                <w:kern w:val="1"/>
                <w:sz w:val="24"/>
                <w:szCs w:val="24"/>
                <w:lang w:val="lv-LV" w:eastAsia="zh-CN" w:bidi="hi-IN"/>
              </w:rPr>
              <w:t>, neilona ar naglu 40 x 6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Dībeļnagla</w:t>
            </w:r>
            <w:proofErr w:type="spellEnd"/>
            <w:r w:rsidRPr="00964386">
              <w:rPr>
                <w:rFonts w:ascii="Times New Roman" w:eastAsia="SimSun" w:hAnsi="Times New Roman"/>
                <w:color w:val="000000" w:themeColor="text1"/>
                <w:kern w:val="1"/>
                <w:sz w:val="24"/>
                <w:szCs w:val="24"/>
                <w:lang w:val="lv-LV" w:eastAsia="zh-CN" w:bidi="hi-IN"/>
              </w:rPr>
              <w:t xml:space="preserve"> ar </w:t>
            </w:r>
            <w:proofErr w:type="spellStart"/>
            <w:r w:rsidRPr="00964386">
              <w:rPr>
                <w:rFonts w:ascii="Times New Roman" w:eastAsia="SimSun" w:hAnsi="Times New Roman"/>
                <w:color w:val="000000" w:themeColor="text1"/>
                <w:kern w:val="1"/>
                <w:sz w:val="24"/>
                <w:szCs w:val="24"/>
                <w:lang w:val="lv-LV" w:eastAsia="zh-CN" w:bidi="hi-IN"/>
              </w:rPr>
              <w:t>gremdgalvu</w:t>
            </w:r>
            <w:proofErr w:type="spellEnd"/>
            <w:r w:rsidRPr="00964386">
              <w:rPr>
                <w:rFonts w:ascii="Times New Roman" w:eastAsia="SimSun" w:hAnsi="Times New Roman"/>
                <w:color w:val="000000" w:themeColor="text1"/>
                <w:kern w:val="1"/>
                <w:sz w:val="24"/>
                <w:szCs w:val="24"/>
                <w:lang w:val="lv-LV" w:eastAsia="zh-CN" w:bidi="hi-IN"/>
              </w:rPr>
              <w:t xml:space="preserve"> 60x6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Reģipša</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dībelis</w:t>
            </w:r>
            <w:proofErr w:type="spellEnd"/>
            <w:r w:rsidRPr="00964386">
              <w:rPr>
                <w:rFonts w:ascii="Times New Roman" w:eastAsia="SimSun" w:hAnsi="Times New Roman"/>
                <w:color w:val="000000" w:themeColor="text1"/>
                <w:kern w:val="1"/>
                <w:sz w:val="24"/>
                <w:szCs w:val="24"/>
                <w:lang w:val="lv-LV" w:eastAsia="zh-CN" w:bidi="hi-IN"/>
              </w:rPr>
              <w:t>, neilona (Ø 14 * 23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4,5x4,5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1,5x1,5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3x2,5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 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2x5,5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2x2,5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2x4</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3,5x75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3,5x50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3cm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metālam 5cm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3,5x60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 3,5x90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Diski metāla griešanai 125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6</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Jaucējkrāns, virtuves krāns PAFFONI </w:t>
            </w:r>
            <w:proofErr w:type="spellStart"/>
            <w:r w:rsidRPr="00964386">
              <w:rPr>
                <w:rFonts w:ascii="Times New Roman" w:eastAsia="SimSun" w:hAnsi="Times New Roman"/>
                <w:color w:val="000000" w:themeColor="text1"/>
                <w:kern w:val="1"/>
                <w:sz w:val="24"/>
                <w:szCs w:val="24"/>
                <w:lang w:val="lv-LV" w:eastAsia="zh-CN" w:bidi="hi-IN"/>
              </w:rPr>
              <w:t>Apollo</w:t>
            </w:r>
            <w:proofErr w:type="spellEnd"/>
            <w:r w:rsidRPr="00964386">
              <w:rPr>
                <w:rFonts w:ascii="Times New Roman" w:eastAsia="SimSun" w:hAnsi="Times New Roman"/>
                <w:color w:val="000000" w:themeColor="text1"/>
                <w:kern w:val="1"/>
                <w:sz w:val="24"/>
                <w:szCs w:val="24"/>
                <w:lang w:val="lv-LV" w:eastAsia="zh-CN" w:bidi="hi-IN"/>
              </w:rPr>
              <w:t xml:space="preserve"> APM 180 CR-, vai analogs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Jaucējkrāns, izlietnes krāns 150 mm snīpis (</w:t>
            </w:r>
            <w:proofErr w:type="spellStart"/>
            <w:r w:rsidRPr="00964386">
              <w:rPr>
                <w:rFonts w:ascii="Times New Roman" w:eastAsia="SimSun" w:hAnsi="Times New Roman"/>
                <w:color w:val="000000" w:themeColor="text1"/>
                <w:kern w:val="1"/>
                <w:sz w:val="24"/>
                <w:szCs w:val="24"/>
                <w:lang w:val="lv-LV" w:eastAsia="zh-CN" w:bidi="hi-IN"/>
              </w:rPr>
              <w:t>Liberty</w:t>
            </w:r>
            <w:proofErr w:type="spellEnd"/>
            <w:r w:rsidRPr="00964386">
              <w:rPr>
                <w:rFonts w:ascii="Times New Roman" w:eastAsia="SimSun" w:hAnsi="Times New Roman"/>
                <w:color w:val="000000" w:themeColor="text1"/>
                <w:kern w:val="1"/>
                <w:sz w:val="24"/>
                <w:szCs w:val="24"/>
                <w:lang w:val="lv-LV" w:eastAsia="zh-CN" w:bidi="hi-IN"/>
              </w:rPr>
              <w:t xml:space="preserve"> rokturi) vai analogs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Grunts Knauf </w:t>
            </w:r>
            <w:proofErr w:type="spellStart"/>
            <w:r w:rsidRPr="00964386">
              <w:rPr>
                <w:rFonts w:ascii="Times New Roman" w:eastAsia="Times New Roman" w:hAnsi="Times New Roman"/>
                <w:color w:val="000000" w:themeColor="text1"/>
                <w:kern w:val="1"/>
                <w:sz w:val="24"/>
                <w:szCs w:val="24"/>
                <w:lang w:val="lv-LV" w:eastAsia="zh-CN" w:bidi="hi-IN"/>
              </w:rPr>
              <w:t>Tiefengrund</w:t>
            </w:r>
            <w:proofErr w:type="spellEnd"/>
            <w:r w:rsidRPr="00964386">
              <w:rPr>
                <w:rFonts w:ascii="Times New Roman" w:eastAsia="Times New Roman" w:hAnsi="Times New Roman"/>
                <w:color w:val="000000" w:themeColor="text1"/>
                <w:kern w:val="1"/>
                <w:sz w:val="24"/>
                <w:szCs w:val="24"/>
                <w:lang w:val="lv-LV" w:eastAsia="zh-CN" w:bidi="hi-IN"/>
              </w:rPr>
              <w:t xml:space="preserve"> LF vai analogs </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Elektroinstalācijas </w:t>
            </w:r>
            <w:proofErr w:type="spellStart"/>
            <w:r w:rsidRPr="00964386">
              <w:rPr>
                <w:rFonts w:ascii="Times New Roman" w:eastAsia="SimSun" w:hAnsi="Times New Roman"/>
                <w:color w:val="000000" w:themeColor="text1"/>
                <w:kern w:val="1"/>
                <w:sz w:val="24"/>
                <w:szCs w:val="24"/>
                <w:lang w:val="lv-LV" w:eastAsia="zh-CN" w:bidi="hi-IN"/>
              </w:rPr>
              <w:t>gofras</w:t>
            </w:r>
            <w:proofErr w:type="spellEnd"/>
            <w:r w:rsidRPr="00964386">
              <w:rPr>
                <w:rFonts w:ascii="Times New Roman" w:eastAsia="SimSun" w:hAnsi="Times New Roman"/>
                <w:color w:val="000000" w:themeColor="text1"/>
                <w:kern w:val="1"/>
                <w:sz w:val="24"/>
                <w:szCs w:val="24"/>
                <w:lang w:val="lv-LV" w:eastAsia="zh-CN" w:bidi="hi-IN"/>
              </w:rPr>
              <w:t xml:space="preserve"> caurule 16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3x2,5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30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Naglas 80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kg</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Pagarinātājs 3 m ar 3 vietām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color w:val="000000" w:themeColor="text1"/>
              </w:rPr>
            </w:pPr>
            <w:r w:rsidRPr="00964386">
              <w:rPr>
                <w:color w:val="000000" w:themeColor="text1"/>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suppressAutoHyphens/>
              <w:spacing w:after="0" w:line="240" w:lineRule="auto"/>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Pagarinātājs 5 m ar 5 vietām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sz w:val="24"/>
                <w:szCs w:val="24"/>
                <w:lang w:val="lv-LV" w:eastAsia="zh-CN" w:bidi="hi-IN"/>
              </w:rPr>
            </w:pPr>
            <w:r w:rsidRPr="00964386">
              <w:rPr>
                <w:rFonts w:ascii="Times New Roman" w:eastAsia="SimSun" w:hAnsi="Times New Roman"/>
                <w:color w:val="000000" w:themeColor="text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color w:val="000000" w:themeColor="text1"/>
              </w:rPr>
            </w:pPr>
            <w:r w:rsidRPr="00964386">
              <w:rPr>
                <w:color w:val="000000" w:themeColor="text1"/>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spacing w:line="240" w:lineRule="auto"/>
              <w:rPr>
                <w:rFonts w:ascii="Times New Roman" w:hAnsi="Times New Roman"/>
                <w:color w:val="000000" w:themeColor="text1"/>
                <w:sz w:val="24"/>
                <w:szCs w:val="24"/>
                <w:lang w:val="lv-LV"/>
              </w:rPr>
            </w:pPr>
            <w:r w:rsidRPr="00964386">
              <w:rPr>
                <w:rFonts w:ascii="Times New Roman" w:hAnsi="Times New Roman"/>
                <w:color w:val="000000" w:themeColor="text1"/>
                <w:sz w:val="24"/>
                <w:szCs w:val="24"/>
                <w:lang w:val="lv-LV"/>
              </w:rPr>
              <w:t xml:space="preserve">Prožektors ar sensoru </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rPr>
            </w:pPr>
            <w:r w:rsidRPr="00964386">
              <w:rPr>
                <w:rFonts w:ascii="Times New Roman" w:hAnsi="Times New Roman"/>
                <w:color w:val="000000" w:themeColor="text1"/>
                <w:sz w:val="20"/>
                <w:szCs w:val="20"/>
                <w:lang w:val="lv-LV" w:eastAsia="lv-LV"/>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0"/>
                <w:szCs w:val="20"/>
                <w:lang w:val="lv-LV" w:eastAsia="lv-LV"/>
              </w:rPr>
            </w:pPr>
            <w:r w:rsidRPr="00964386">
              <w:rPr>
                <w:rFonts w:ascii="Times New Roman" w:hAnsi="Times New Roman"/>
                <w:color w:val="000000" w:themeColor="text1"/>
                <w:sz w:val="20"/>
                <w:szCs w:val="20"/>
                <w:lang w:val="lv-LV" w:eastAsia="lv-LV"/>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eastAsia="Times New Roman" w:hAnsi="Times New Roman"/>
                <w:color w:val="000000" w:themeColor="text1"/>
                <w:kern w:val="1"/>
                <w:sz w:val="24"/>
                <w:szCs w:val="24"/>
                <w:lang w:eastAsia="zh-CN" w:bidi="hi-IN"/>
              </w:rPr>
              <w:t xml:space="preserve">Grunts </w:t>
            </w:r>
            <w:proofErr w:type="spellStart"/>
            <w:r w:rsidRPr="00964386">
              <w:rPr>
                <w:rFonts w:ascii="Times New Roman" w:eastAsia="Times New Roman" w:hAnsi="Times New Roman"/>
                <w:color w:val="000000" w:themeColor="text1"/>
                <w:kern w:val="1"/>
                <w:sz w:val="24"/>
                <w:szCs w:val="24"/>
                <w:lang w:eastAsia="zh-CN" w:bidi="hi-IN"/>
              </w:rPr>
              <w:t>Knauf</w:t>
            </w:r>
            <w:proofErr w:type="spellEnd"/>
            <w:r w:rsidRPr="00964386">
              <w:rPr>
                <w:rFonts w:ascii="Times New Roman" w:eastAsia="Times New Roman" w:hAnsi="Times New Roman"/>
                <w:color w:val="000000" w:themeColor="text1"/>
                <w:kern w:val="1"/>
                <w:sz w:val="24"/>
                <w:szCs w:val="24"/>
                <w:lang w:eastAsia="zh-CN" w:bidi="hi-IN"/>
              </w:rPr>
              <w:t xml:space="preserve"> </w:t>
            </w:r>
            <w:proofErr w:type="spellStart"/>
            <w:r w:rsidRPr="00964386">
              <w:rPr>
                <w:rFonts w:ascii="Times New Roman" w:eastAsia="Times New Roman" w:hAnsi="Times New Roman"/>
                <w:color w:val="000000" w:themeColor="text1"/>
                <w:kern w:val="1"/>
                <w:sz w:val="24"/>
                <w:szCs w:val="24"/>
                <w:lang w:eastAsia="zh-CN" w:bidi="hi-IN"/>
              </w:rPr>
              <w:t>Tiefengrund</w:t>
            </w:r>
            <w:proofErr w:type="spellEnd"/>
            <w:r w:rsidRPr="00964386">
              <w:rPr>
                <w:rFonts w:ascii="Times New Roman" w:eastAsia="Times New Roman" w:hAnsi="Times New Roman"/>
                <w:color w:val="000000" w:themeColor="text1"/>
                <w:kern w:val="1"/>
                <w:sz w:val="24"/>
                <w:szCs w:val="24"/>
                <w:lang w:eastAsia="zh-CN" w:bidi="hi-IN"/>
              </w:rPr>
              <w:t xml:space="preserve"> LF </w:t>
            </w:r>
            <w:proofErr w:type="spellStart"/>
            <w:r w:rsidRPr="00964386">
              <w:rPr>
                <w:rFonts w:ascii="Times New Roman" w:eastAsia="Times New Roman" w:hAnsi="Times New Roman"/>
                <w:color w:val="000000" w:themeColor="text1"/>
                <w:kern w:val="1"/>
                <w:sz w:val="24"/>
                <w:szCs w:val="24"/>
                <w:lang w:eastAsia="zh-CN" w:bidi="hi-IN"/>
              </w:rPr>
              <w:t>vai</w:t>
            </w:r>
            <w:proofErr w:type="spellEnd"/>
            <w:r w:rsidRPr="00964386">
              <w:rPr>
                <w:rFonts w:ascii="Times New Roman" w:eastAsia="Times New Roman" w:hAnsi="Times New Roman"/>
                <w:color w:val="000000" w:themeColor="text1"/>
                <w:kern w:val="1"/>
                <w:sz w:val="24"/>
                <w:szCs w:val="24"/>
                <w:lang w:eastAsia="zh-CN" w:bidi="hi-IN"/>
              </w:rPr>
              <w:t xml:space="preserve"> </w:t>
            </w:r>
            <w:proofErr w:type="spellStart"/>
            <w:r w:rsidRPr="00964386">
              <w:rPr>
                <w:rFonts w:ascii="Times New Roman" w:eastAsia="Times New Roman" w:hAnsi="Times New Roman"/>
                <w:color w:val="000000" w:themeColor="text1"/>
                <w:kern w:val="1"/>
                <w:sz w:val="24"/>
                <w:szCs w:val="24"/>
                <w:lang w:eastAsia="zh-CN" w:bidi="hi-IN"/>
              </w:rPr>
              <w:t>ekvivalents</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l</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proofErr w:type="spellStart"/>
            <w:r w:rsidRPr="00964386">
              <w:rPr>
                <w:rFonts w:ascii="Times New Roman" w:eastAsia="Times New Roman" w:hAnsi="Times New Roman"/>
                <w:color w:val="000000" w:themeColor="text1"/>
                <w:kern w:val="1"/>
                <w:sz w:val="24"/>
                <w:szCs w:val="24"/>
                <w:lang w:eastAsia="zh-CN" w:bidi="hi-IN"/>
              </w:rPr>
              <w:t>Līmlenta</w:t>
            </w:r>
            <w:proofErr w:type="spellEnd"/>
            <w:r w:rsidRPr="00964386">
              <w:rPr>
                <w:rFonts w:ascii="Times New Roman" w:eastAsia="Times New Roman" w:hAnsi="Times New Roman"/>
                <w:color w:val="000000" w:themeColor="text1"/>
                <w:kern w:val="1"/>
                <w:sz w:val="24"/>
                <w:szCs w:val="24"/>
                <w:lang w:eastAsia="zh-CN" w:bidi="hi-IN"/>
              </w:rPr>
              <w:t xml:space="preserve"> 48 mm  x 55 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rPr>
                <w:rFonts w:ascii="Times New Roman" w:eastAsia="Times New Roman" w:hAnsi="Times New Roman"/>
                <w:color w:val="000000" w:themeColor="text1"/>
                <w:kern w:val="1"/>
                <w:sz w:val="24"/>
                <w:szCs w:val="24"/>
                <w:lang w:eastAsia="zh-CN" w:bidi="hi-IN"/>
              </w:rPr>
            </w:pPr>
            <w:proofErr w:type="spellStart"/>
            <w:r w:rsidRPr="00964386">
              <w:rPr>
                <w:rFonts w:ascii="Times New Roman" w:eastAsia="Times New Roman" w:hAnsi="Times New Roman"/>
                <w:color w:val="000000" w:themeColor="text1"/>
                <w:kern w:val="1"/>
                <w:sz w:val="24"/>
                <w:szCs w:val="24"/>
                <w:lang w:eastAsia="zh-CN" w:bidi="hi-IN"/>
              </w:rPr>
              <w:t>Smilšpapīrs</w:t>
            </w:r>
            <w:proofErr w:type="spellEnd"/>
            <w:r w:rsidRPr="00964386">
              <w:rPr>
                <w:rFonts w:ascii="Times New Roman" w:eastAsia="Times New Roman" w:hAnsi="Times New Roman"/>
                <w:color w:val="000000" w:themeColor="text1"/>
                <w:kern w:val="1"/>
                <w:sz w:val="24"/>
                <w:szCs w:val="24"/>
                <w:lang w:eastAsia="zh-CN" w:bidi="hi-IN"/>
              </w:rPr>
              <w:t xml:space="preserve"> 80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rPr>
                <w:rFonts w:ascii="Times New Roman" w:eastAsia="Times New Roman" w:hAnsi="Times New Roman"/>
                <w:color w:val="000000" w:themeColor="text1"/>
                <w:kern w:val="1"/>
                <w:sz w:val="24"/>
                <w:szCs w:val="24"/>
                <w:lang w:eastAsia="zh-CN" w:bidi="hi-IN"/>
              </w:rPr>
            </w:pPr>
            <w:proofErr w:type="spellStart"/>
            <w:r w:rsidRPr="00964386">
              <w:rPr>
                <w:rFonts w:ascii="Times New Roman" w:eastAsia="Times New Roman" w:hAnsi="Times New Roman"/>
                <w:color w:val="000000" w:themeColor="text1"/>
                <w:kern w:val="1"/>
                <w:sz w:val="24"/>
                <w:szCs w:val="24"/>
                <w:lang w:eastAsia="zh-CN" w:bidi="hi-IN"/>
              </w:rPr>
              <w:t>Smilšpapīrs</w:t>
            </w:r>
            <w:proofErr w:type="spellEnd"/>
            <w:r w:rsidRPr="00964386">
              <w:rPr>
                <w:rFonts w:ascii="Times New Roman" w:eastAsia="Times New Roman" w:hAnsi="Times New Roman"/>
                <w:color w:val="000000" w:themeColor="text1"/>
                <w:kern w:val="1"/>
                <w:sz w:val="24"/>
                <w:szCs w:val="24"/>
                <w:lang w:eastAsia="zh-CN" w:bidi="hi-IN"/>
              </w:rPr>
              <w:t xml:space="preserve"> 150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r w:rsidRPr="00964386">
              <w:rPr>
                <w:rFonts w:ascii="Times New Roman" w:eastAsia="SimSun" w:hAnsi="Times New Roman"/>
                <w:color w:val="000000" w:themeColor="text1"/>
                <w:kern w:val="1"/>
                <w:sz w:val="24"/>
                <w:szCs w:val="24"/>
                <w:lang w:eastAsia="zh-CN" w:bidi="hi-IN"/>
              </w:rPr>
              <w:t xml:space="preserve">Cements M 500, CEM I, M-500 (42,5) </w:t>
            </w:r>
            <w:proofErr w:type="spellStart"/>
            <w:r w:rsidRPr="00964386">
              <w:rPr>
                <w:rFonts w:ascii="Times New Roman" w:eastAsia="SimSun" w:hAnsi="Times New Roman"/>
                <w:color w:val="000000" w:themeColor="text1"/>
                <w:kern w:val="1"/>
                <w:sz w:val="24"/>
                <w:szCs w:val="24"/>
                <w:lang w:eastAsia="zh-CN" w:bidi="hi-IN"/>
              </w:rPr>
              <w:t>fasējums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maisos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līdz</w:t>
            </w:r>
            <w:proofErr w:type="spellEnd"/>
            <w:r w:rsidRPr="00964386">
              <w:rPr>
                <w:rFonts w:ascii="Times New Roman" w:eastAsia="SimSun" w:hAnsi="Times New Roman"/>
                <w:color w:val="000000" w:themeColor="text1"/>
                <w:kern w:val="1"/>
                <w:sz w:val="24"/>
                <w:szCs w:val="24"/>
                <w:lang w:eastAsia="zh-CN" w:bidi="hi-IN"/>
              </w:rPr>
              <w:t xml:space="preserve"> 40 kg</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proofErr w:type="spellStart"/>
            <w:r w:rsidRPr="00964386">
              <w:rPr>
                <w:rFonts w:ascii="Times New Roman" w:eastAsia="SimSun" w:hAnsi="Times New Roman"/>
                <w:color w:val="000000" w:themeColor="text1"/>
                <w:kern w:val="1"/>
                <w:sz w:val="24"/>
                <w:szCs w:val="24"/>
                <w:lang w:eastAsia="zh-CN" w:bidi="hi-IN"/>
              </w:rPr>
              <w:t>Sausais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apmetums</w:t>
            </w:r>
            <w:proofErr w:type="spellEnd"/>
            <w:r w:rsidRPr="00964386">
              <w:rPr>
                <w:rFonts w:ascii="Times New Roman" w:eastAsia="SimSun" w:hAnsi="Times New Roman"/>
                <w:color w:val="000000" w:themeColor="text1"/>
                <w:kern w:val="1"/>
                <w:sz w:val="24"/>
                <w:szCs w:val="24"/>
                <w:lang w:eastAsia="zh-CN" w:bidi="hi-IN"/>
              </w:rPr>
              <w:t xml:space="preserve"> ROTBAND </w:t>
            </w:r>
            <w:proofErr w:type="spellStart"/>
            <w:r w:rsidRPr="00964386">
              <w:rPr>
                <w:rFonts w:ascii="Times New Roman" w:eastAsia="SimSun" w:hAnsi="Times New Roman"/>
                <w:color w:val="000000" w:themeColor="text1"/>
                <w:kern w:val="1"/>
                <w:sz w:val="24"/>
                <w:szCs w:val="24"/>
                <w:lang w:eastAsia="zh-CN" w:bidi="hi-IN"/>
              </w:rPr>
              <w:t>Knauf</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vai</w:t>
            </w:r>
            <w:proofErr w:type="spellEnd"/>
            <w:r w:rsidRPr="00964386">
              <w:rPr>
                <w:rFonts w:ascii="Times New Roman" w:eastAsia="SimSun" w:hAnsi="Times New Roman"/>
                <w:color w:val="000000" w:themeColor="text1"/>
                <w:kern w:val="1"/>
                <w:sz w:val="24"/>
                <w:szCs w:val="24"/>
                <w:lang w:eastAsia="zh-CN" w:bidi="hi-IN"/>
              </w:rPr>
              <w:t xml:space="preserve"> analogs </w:t>
            </w:r>
            <w:proofErr w:type="spellStart"/>
            <w:r w:rsidRPr="00964386">
              <w:rPr>
                <w:rFonts w:ascii="Times New Roman" w:eastAsia="SimSun" w:hAnsi="Times New Roman"/>
                <w:color w:val="000000" w:themeColor="text1"/>
                <w:kern w:val="1"/>
                <w:sz w:val="24"/>
                <w:szCs w:val="24"/>
                <w:lang w:eastAsia="zh-CN" w:bidi="hi-IN"/>
              </w:rPr>
              <w:t>fasējums</w:t>
            </w:r>
            <w:proofErr w:type="spellEnd"/>
            <w:r w:rsidRPr="00964386">
              <w:rPr>
                <w:rFonts w:ascii="Times New Roman" w:eastAsia="SimSun" w:hAnsi="Times New Roman"/>
                <w:color w:val="000000" w:themeColor="text1"/>
                <w:kern w:val="1"/>
                <w:sz w:val="24"/>
                <w:szCs w:val="24"/>
                <w:lang w:eastAsia="zh-CN" w:bidi="hi-IN"/>
              </w:rPr>
              <w:t xml:space="preserve"> – </w:t>
            </w:r>
            <w:proofErr w:type="spellStart"/>
            <w:r w:rsidRPr="00964386">
              <w:rPr>
                <w:rFonts w:ascii="Times New Roman" w:eastAsia="SimSun" w:hAnsi="Times New Roman"/>
                <w:color w:val="000000" w:themeColor="text1"/>
                <w:kern w:val="1"/>
                <w:sz w:val="24"/>
                <w:szCs w:val="24"/>
                <w:lang w:eastAsia="zh-CN" w:bidi="hi-IN"/>
              </w:rPr>
              <w:t>maisos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līdz</w:t>
            </w:r>
            <w:proofErr w:type="spellEnd"/>
            <w:r w:rsidRPr="00964386">
              <w:rPr>
                <w:rFonts w:ascii="Times New Roman" w:eastAsia="SimSun" w:hAnsi="Times New Roman"/>
                <w:color w:val="000000" w:themeColor="text1"/>
                <w:kern w:val="1"/>
                <w:sz w:val="24"/>
                <w:szCs w:val="24"/>
                <w:lang w:eastAsia="zh-CN" w:bidi="hi-IN"/>
              </w:rPr>
              <w:t xml:space="preserve"> 10 kg</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lang w:val="lv-LV"/>
              </w:rPr>
            </w:pPr>
            <w:r w:rsidRPr="00964386">
              <w:rPr>
                <w:rFonts w:ascii="Times New Roman" w:eastAsia="SimSun" w:hAnsi="Times New Roman"/>
                <w:color w:val="000000" w:themeColor="text1"/>
                <w:kern w:val="1"/>
                <w:sz w:val="24"/>
                <w:szCs w:val="24"/>
                <w:lang w:val="lv-LV" w:eastAsia="zh-CN" w:bidi="hi-IN"/>
              </w:rPr>
              <w:t xml:space="preserve">Špaktele </w:t>
            </w:r>
            <w:proofErr w:type="spellStart"/>
            <w:r w:rsidRPr="00964386">
              <w:rPr>
                <w:rFonts w:ascii="Times New Roman" w:eastAsia="SimSun" w:hAnsi="Times New Roman"/>
                <w:color w:val="000000" w:themeColor="text1"/>
                <w:kern w:val="1"/>
                <w:sz w:val="24"/>
                <w:szCs w:val="24"/>
                <w:lang w:val="lv-LV" w:eastAsia="zh-CN" w:bidi="hi-IN"/>
              </w:rPr>
              <w:t>Vetronit</w:t>
            </w:r>
            <w:proofErr w:type="spellEnd"/>
            <w:r w:rsidRPr="00964386">
              <w:rPr>
                <w:rFonts w:ascii="Times New Roman" w:eastAsia="SimSun" w:hAnsi="Times New Roman"/>
                <w:color w:val="000000" w:themeColor="text1"/>
                <w:kern w:val="1"/>
                <w:sz w:val="24"/>
                <w:szCs w:val="24"/>
                <w:lang w:val="lv-LV" w:eastAsia="zh-CN" w:bidi="hi-IN"/>
              </w:rPr>
              <w:t xml:space="preserve"> LR nobeiguma izlīdzinātājs uz polimēru bāzes vai analogs, fasējums – maisos līdz 20 kg</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Montāžas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putas</w:t>
            </w:r>
            <w:proofErr w:type="spellEnd"/>
            <w:r w:rsidRPr="00964386">
              <w:rPr>
                <w:rFonts w:ascii="Times New Roman" w:eastAsia="SimSun" w:hAnsi="Times New Roman"/>
                <w:color w:val="000000" w:themeColor="text1"/>
                <w:kern w:val="1"/>
                <w:sz w:val="24"/>
                <w:szCs w:val="24"/>
                <w:lang w:eastAsia="zh-CN" w:bidi="hi-IN"/>
              </w:rPr>
              <w:t xml:space="preserve"> PENOSIL STANDARD </w:t>
            </w:r>
            <w:proofErr w:type="spellStart"/>
            <w:r w:rsidRPr="00964386">
              <w:rPr>
                <w:rFonts w:ascii="Times New Roman" w:eastAsia="SimSun" w:hAnsi="Times New Roman"/>
                <w:color w:val="000000" w:themeColor="text1"/>
                <w:kern w:val="1"/>
                <w:sz w:val="24"/>
                <w:szCs w:val="24"/>
                <w:lang w:eastAsia="zh-CN" w:bidi="hi-IN"/>
              </w:rPr>
              <w:t>vai</w:t>
            </w:r>
            <w:proofErr w:type="spellEnd"/>
            <w:r w:rsidRPr="00964386">
              <w:rPr>
                <w:rFonts w:ascii="Times New Roman" w:eastAsia="SimSun" w:hAnsi="Times New Roman"/>
                <w:color w:val="000000" w:themeColor="text1"/>
                <w:kern w:val="1"/>
                <w:sz w:val="24"/>
                <w:szCs w:val="24"/>
                <w:lang w:eastAsia="zh-CN" w:bidi="hi-IN"/>
              </w:rPr>
              <w:t xml:space="preserve"> analogs, </w:t>
            </w:r>
            <w:proofErr w:type="spellStart"/>
            <w:r w:rsidRPr="00964386">
              <w:rPr>
                <w:rFonts w:ascii="Times New Roman" w:eastAsia="SimSun" w:hAnsi="Times New Roman"/>
                <w:color w:val="000000" w:themeColor="text1"/>
                <w:kern w:val="1"/>
                <w:sz w:val="24"/>
                <w:szCs w:val="24"/>
                <w:lang w:eastAsia="zh-CN" w:bidi="hi-IN"/>
              </w:rPr>
              <w:t>fasējums</w:t>
            </w:r>
            <w:proofErr w:type="spellEnd"/>
            <w:r w:rsidRPr="00964386">
              <w:rPr>
                <w:rFonts w:ascii="Times New Roman" w:eastAsia="SimSun" w:hAnsi="Times New Roman"/>
                <w:color w:val="000000" w:themeColor="text1"/>
                <w:kern w:val="1"/>
                <w:sz w:val="24"/>
                <w:szCs w:val="24"/>
                <w:lang w:eastAsia="zh-CN" w:bidi="hi-IN"/>
              </w:rPr>
              <w:t xml:space="preserve"> 750 ml </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Reģipsis</w:t>
            </w:r>
            <w:proofErr w:type="spellEnd"/>
            <w:r w:rsidRPr="00964386">
              <w:rPr>
                <w:rFonts w:ascii="Times New Roman" w:eastAsia="SimSun" w:hAnsi="Times New Roman"/>
                <w:color w:val="000000" w:themeColor="text1"/>
                <w:kern w:val="1"/>
                <w:sz w:val="24"/>
                <w:szCs w:val="24"/>
                <w:lang w:eastAsia="zh-CN" w:bidi="hi-IN"/>
              </w:rPr>
              <w:t>/</w:t>
            </w:r>
            <w:proofErr w:type="spellStart"/>
            <w:r w:rsidRPr="00964386">
              <w:rPr>
                <w:rFonts w:ascii="Times New Roman" w:eastAsia="SimSun" w:hAnsi="Times New Roman"/>
                <w:color w:val="000000" w:themeColor="text1"/>
                <w:kern w:val="1"/>
                <w:sz w:val="24"/>
                <w:szCs w:val="24"/>
                <w:lang w:eastAsia="zh-CN" w:bidi="hi-IN"/>
              </w:rPr>
              <w:t>ģipškartons</w:t>
            </w:r>
            <w:proofErr w:type="spellEnd"/>
            <w:r w:rsidRPr="00964386">
              <w:rPr>
                <w:rFonts w:ascii="Times New Roman" w:eastAsia="SimSun" w:hAnsi="Times New Roman"/>
                <w:color w:val="000000" w:themeColor="text1"/>
                <w:kern w:val="1"/>
                <w:sz w:val="24"/>
                <w:szCs w:val="24"/>
                <w:lang w:eastAsia="zh-CN" w:bidi="hi-IN"/>
              </w:rPr>
              <w:t xml:space="preserve"> GKB, 12,5 x 1200 x 3000mm, </w:t>
            </w:r>
            <w:proofErr w:type="spellStart"/>
            <w:r w:rsidRPr="00964386">
              <w:rPr>
                <w:rFonts w:ascii="Times New Roman" w:eastAsia="SimSun" w:hAnsi="Times New Roman"/>
                <w:color w:val="000000" w:themeColor="text1"/>
                <w:kern w:val="1"/>
                <w:sz w:val="24"/>
                <w:szCs w:val="24"/>
                <w:lang w:eastAsia="zh-CN" w:bidi="hi-IN"/>
              </w:rPr>
              <w:t>vai</w:t>
            </w:r>
            <w:proofErr w:type="spellEnd"/>
            <w:r w:rsidRPr="00964386">
              <w:rPr>
                <w:rFonts w:ascii="Times New Roman" w:eastAsia="SimSun" w:hAnsi="Times New Roman"/>
                <w:color w:val="000000" w:themeColor="text1"/>
                <w:kern w:val="1"/>
                <w:sz w:val="24"/>
                <w:szCs w:val="24"/>
                <w:lang w:eastAsia="zh-CN" w:bidi="hi-IN"/>
              </w:rPr>
              <w:t xml:space="preserve"> analogs</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7</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Reģipša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skrūves</w:t>
            </w:r>
            <w:proofErr w:type="spellEnd"/>
            <w:r w:rsidRPr="00964386">
              <w:rPr>
                <w:rFonts w:ascii="Times New Roman" w:eastAsia="SimSun" w:hAnsi="Times New Roman"/>
                <w:color w:val="000000" w:themeColor="text1"/>
                <w:kern w:val="1"/>
                <w:sz w:val="24"/>
                <w:szCs w:val="24"/>
                <w:lang w:eastAsia="zh-CN" w:bidi="hi-IN"/>
              </w:rPr>
              <w:t xml:space="preserve"> 25 mm/3,5 mm </w:t>
            </w:r>
            <w:proofErr w:type="spellStart"/>
            <w:r w:rsidRPr="00964386">
              <w:rPr>
                <w:rFonts w:ascii="Times New Roman" w:eastAsia="SimSun" w:hAnsi="Times New Roman"/>
                <w:color w:val="000000" w:themeColor="text1"/>
                <w:kern w:val="1"/>
                <w:sz w:val="24"/>
                <w:szCs w:val="24"/>
                <w:lang w:eastAsia="zh-CN" w:bidi="hi-IN"/>
              </w:rPr>
              <w:t>smalkā</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vītne</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200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Skrūves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metāla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konstrukcijām</w:t>
            </w:r>
            <w:proofErr w:type="spellEnd"/>
            <w:r w:rsidRPr="00964386">
              <w:rPr>
                <w:rFonts w:ascii="Times New Roman" w:eastAsia="SimSun" w:hAnsi="Times New Roman"/>
                <w:color w:val="000000" w:themeColor="text1"/>
                <w:kern w:val="1"/>
                <w:sz w:val="24"/>
                <w:szCs w:val="24"/>
                <w:lang w:eastAsia="zh-CN" w:bidi="hi-IN"/>
              </w:rPr>
              <w:t xml:space="preserve"> 11x12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Skrūves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metāla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karkasiem</w:t>
            </w:r>
            <w:proofErr w:type="spellEnd"/>
            <w:r w:rsidRPr="00964386">
              <w:rPr>
                <w:rFonts w:ascii="Times New Roman" w:eastAsia="SimSun" w:hAnsi="Times New Roman"/>
                <w:color w:val="000000" w:themeColor="text1"/>
                <w:kern w:val="1"/>
                <w:sz w:val="24"/>
                <w:szCs w:val="24"/>
                <w:lang w:eastAsia="zh-CN" w:bidi="hi-IN"/>
              </w:rPr>
              <w:t xml:space="preserve">  25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41 mm/3,5 mm rupjā vītne</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350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Profili</w:t>
            </w:r>
            <w:proofErr w:type="spellEnd"/>
            <w:r w:rsidRPr="00964386">
              <w:rPr>
                <w:rFonts w:ascii="Times New Roman" w:eastAsia="SimSun" w:hAnsi="Times New Roman"/>
                <w:color w:val="000000" w:themeColor="text1"/>
                <w:kern w:val="1"/>
                <w:sz w:val="24"/>
                <w:szCs w:val="24"/>
                <w:lang w:eastAsia="zh-CN" w:bidi="hi-IN"/>
              </w:rPr>
              <w:t xml:space="preserve"> CD 3m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Profili</w:t>
            </w:r>
            <w:proofErr w:type="spellEnd"/>
            <w:r w:rsidRPr="00964386">
              <w:rPr>
                <w:rFonts w:ascii="Times New Roman" w:eastAsia="SimSun" w:hAnsi="Times New Roman"/>
                <w:color w:val="000000" w:themeColor="text1"/>
                <w:kern w:val="1"/>
                <w:sz w:val="24"/>
                <w:szCs w:val="24"/>
                <w:lang w:eastAsia="zh-CN" w:bidi="hi-IN"/>
              </w:rPr>
              <w:t xml:space="preserve"> UD 3m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Linolejs</w:t>
            </w:r>
            <w:proofErr w:type="spellEnd"/>
            <w:r w:rsidRPr="00964386">
              <w:rPr>
                <w:rFonts w:ascii="Times New Roman" w:eastAsia="SimSun" w:hAnsi="Times New Roman"/>
                <w:color w:val="000000" w:themeColor="text1"/>
                <w:kern w:val="1"/>
                <w:sz w:val="24"/>
                <w:szCs w:val="24"/>
                <w:lang w:eastAsia="zh-CN" w:bidi="hi-IN"/>
              </w:rPr>
              <w:t xml:space="preserve"> 4m 4mm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vertAlign w:val="superscript"/>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16</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Distanceri</w:t>
            </w:r>
            <w:proofErr w:type="spellEnd"/>
            <w:r w:rsidRPr="00964386">
              <w:rPr>
                <w:rFonts w:ascii="Times New Roman" w:eastAsia="SimSun" w:hAnsi="Times New Roman"/>
                <w:color w:val="000000" w:themeColor="text1"/>
                <w:kern w:val="1"/>
                <w:sz w:val="24"/>
                <w:szCs w:val="24"/>
                <w:lang w:eastAsia="zh-CN" w:bidi="hi-IN"/>
              </w:rPr>
              <w:t xml:space="preserve"> CD</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80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Naglas</w:t>
            </w:r>
            <w:proofErr w:type="spellEnd"/>
            <w:r w:rsidRPr="00964386">
              <w:rPr>
                <w:rFonts w:ascii="Times New Roman" w:eastAsia="SimSun" w:hAnsi="Times New Roman"/>
                <w:color w:val="000000" w:themeColor="text1"/>
                <w:kern w:val="1"/>
                <w:sz w:val="24"/>
                <w:szCs w:val="24"/>
                <w:lang w:eastAsia="zh-CN" w:bidi="hi-IN"/>
              </w:rPr>
              <w:t xml:space="preserve"> 80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Naglas</w:t>
            </w:r>
            <w:proofErr w:type="spellEnd"/>
            <w:r w:rsidRPr="00964386">
              <w:rPr>
                <w:rFonts w:ascii="Times New Roman" w:eastAsia="SimSun" w:hAnsi="Times New Roman"/>
                <w:color w:val="000000" w:themeColor="text1"/>
                <w:kern w:val="1"/>
                <w:sz w:val="24"/>
                <w:szCs w:val="24"/>
                <w:lang w:eastAsia="zh-CN" w:bidi="hi-IN"/>
              </w:rPr>
              <w:t xml:space="preserve"> 120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Naglas</w:t>
            </w:r>
            <w:proofErr w:type="spellEnd"/>
            <w:r w:rsidRPr="00964386">
              <w:rPr>
                <w:rFonts w:ascii="Times New Roman" w:eastAsia="SimSun" w:hAnsi="Times New Roman"/>
                <w:color w:val="000000" w:themeColor="text1"/>
                <w:kern w:val="1"/>
                <w:sz w:val="24"/>
                <w:szCs w:val="24"/>
                <w:lang w:eastAsia="zh-CN" w:bidi="hi-IN"/>
              </w:rPr>
              <w:t xml:space="preserve"> 100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kg</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Dībeļnagla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ar</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gremdgalvu</w:t>
            </w:r>
            <w:proofErr w:type="spellEnd"/>
            <w:r w:rsidRPr="00964386">
              <w:rPr>
                <w:rFonts w:ascii="Times New Roman" w:eastAsia="SimSun" w:hAnsi="Times New Roman"/>
                <w:color w:val="000000" w:themeColor="text1"/>
                <w:kern w:val="1"/>
                <w:sz w:val="24"/>
                <w:szCs w:val="24"/>
                <w:lang w:eastAsia="zh-CN" w:bidi="hi-IN"/>
              </w:rPr>
              <w:t xml:space="preserve"> 60x6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200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Skrūve</w:t>
            </w:r>
            <w:proofErr w:type="spellEnd"/>
            <w:r w:rsidRPr="00964386">
              <w:rPr>
                <w:rFonts w:ascii="Times New Roman" w:eastAsia="SimSun" w:hAnsi="Times New Roman"/>
                <w:color w:val="000000" w:themeColor="text1"/>
                <w:kern w:val="1"/>
                <w:sz w:val="24"/>
                <w:szCs w:val="24"/>
                <w:lang w:eastAsia="zh-CN" w:bidi="hi-IN"/>
              </w:rPr>
              <w:t xml:space="preserve"> 3,5x75</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Skrūve</w:t>
            </w:r>
            <w:proofErr w:type="spellEnd"/>
            <w:r w:rsidRPr="00964386">
              <w:rPr>
                <w:rFonts w:ascii="Times New Roman" w:eastAsia="SimSun" w:hAnsi="Times New Roman"/>
                <w:color w:val="000000" w:themeColor="text1"/>
                <w:kern w:val="1"/>
                <w:sz w:val="24"/>
                <w:szCs w:val="24"/>
                <w:lang w:eastAsia="zh-CN" w:bidi="hi-IN"/>
              </w:rPr>
              <w:t xml:space="preserve"> 3,5x50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tcPr>
          <w:p w:rsidR="00793490" w:rsidRPr="00964386" w:rsidRDefault="00793490" w:rsidP="00793490">
            <w:pPr>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Skrūve</w:t>
            </w:r>
            <w:proofErr w:type="spellEnd"/>
            <w:r w:rsidRPr="00964386">
              <w:rPr>
                <w:rFonts w:ascii="Times New Roman" w:eastAsia="SimSun" w:hAnsi="Times New Roman"/>
                <w:color w:val="000000" w:themeColor="text1"/>
                <w:kern w:val="1"/>
                <w:sz w:val="24"/>
                <w:szCs w:val="24"/>
                <w:lang w:eastAsia="zh-CN" w:bidi="hi-IN"/>
              </w:rPr>
              <w:t xml:space="preserve"> 3,5x90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Diski</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metāla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griešanai</w:t>
            </w:r>
            <w:proofErr w:type="spellEnd"/>
            <w:r w:rsidRPr="00964386">
              <w:rPr>
                <w:rFonts w:ascii="Times New Roman" w:eastAsia="SimSun" w:hAnsi="Times New Roman"/>
                <w:color w:val="000000" w:themeColor="text1"/>
                <w:kern w:val="1"/>
                <w:sz w:val="24"/>
                <w:szCs w:val="24"/>
                <w:lang w:eastAsia="zh-CN" w:bidi="hi-IN"/>
              </w:rPr>
              <w:t xml:space="preserve"> 125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Siltināšanas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putuplasts</w:t>
            </w:r>
            <w:proofErr w:type="spellEnd"/>
            <w:r w:rsidRPr="00964386">
              <w:rPr>
                <w:rFonts w:ascii="Times New Roman" w:eastAsia="SimSun" w:hAnsi="Times New Roman"/>
                <w:color w:val="000000" w:themeColor="text1"/>
                <w:kern w:val="1"/>
                <w:sz w:val="24"/>
                <w:szCs w:val="24"/>
                <w:lang w:eastAsia="zh-CN" w:bidi="hi-IN"/>
              </w:rPr>
              <w:t xml:space="preserve"> 50mm 0,6x1,0  </w:t>
            </w:r>
            <w:proofErr w:type="spellStart"/>
            <w:r w:rsidRPr="00964386">
              <w:rPr>
                <w:rFonts w:ascii="Times New Roman" w:eastAsia="SimSun" w:hAnsi="Times New Roman"/>
                <w:color w:val="000000" w:themeColor="text1"/>
                <w:kern w:val="1"/>
                <w:sz w:val="24"/>
                <w:szCs w:val="24"/>
                <w:lang w:eastAsia="zh-CN" w:bidi="hi-IN"/>
              </w:rPr>
              <w:t>cietība</w:t>
            </w:r>
            <w:proofErr w:type="spellEnd"/>
            <w:r w:rsidRPr="00964386">
              <w:rPr>
                <w:rFonts w:ascii="Times New Roman" w:eastAsia="SimSun" w:hAnsi="Times New Roman"/>
                <w:color w:val="000000" w:themeColor="text1"/>
                <w:kern w:val="1"/>
                <w:sz w:val="24"/>
                <w:szCs w:val="24"/>
                <w:lang w:eastAsia="zh-CN" w:bidi="hi-IN"/>
              </w:rPr>
              <w:t xml:space="preserve"> 150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60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Polimēru</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tīkls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špaktelēšanai</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49</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Sakret</w:t>
            </w:r>
            <w:proofErr w:type="spellEnd"/>
            <w:r w:rsidRPr="00964386">
              <w:rPr>
                <w:rFonts w:ascii="Times New Roman" w:eastAsia="SimSun" w:hAnsi="Times New Roman"/>
                <w:color w:val="000000" w:themeColor="text1"/>
                <w:kern w:val="1"/>
                <w:sz w:val="24"/>
                <w:szCs w:val="24"/>
                <w:lang w:eastAsia="zh-CN" w:bidi="hi-IN"/>
              </w:rPr>
              <w:t xml:space="preserve"> BAK 25 kg</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6</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Sakret</w:t>
            </w:r>
            <w:proofErr w:type="spellEnd"/>
            <w:r w:rsidRPr="00964386">
              <w:rPr>
                <w:rFonts w:ascii="Times New Roman" w:eastAsia="SimSun" w:hAnsi="Times New Roman"/>
                <w:color w:val="000000" w:themeColor="text1"/>
                <w:kern w:val="1"/>
                <w:sz w:val="24"/>
                <w:szCs w:val="24"/>
                <w:lang w:eastAsia="zh-CN" w:bidi="hi-IN"/>
              </w:rPr>
              <w:t xml:space="preserve"> BK 25 kg</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Fasades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dībeli</w:t>
            </w:r>
            <w:proofErr w:type="spellEnd"/>
            <w:r w:rsidRPr="00964386">
              <w:rPr>
                <w:rFonts w:ascii="Times New Roman" w:eastAsia="SimSun" w:hAnsi="Times New Roman"/>
                <w:color w:val="000000" w:themeColor="text1"/>
                <w:kern w:val="1"/>
                <w:sz w:val="24"/>
                <w:szCs w:val="24"/>
                <w:lang w:eastAsia="zh-CN" w:bidi="hi-IN"/>
              </w:rPr>
              <w:t xml:space="preserve"> 120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210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Profils</w:t>
            </w:r>
            <w:proofErr w:type="spellEnd"/>
            <w:r w:rsidRPr="00964386">
              <w:rPr>
                <w:rFonts w:ascii="Times New Roman" w:eastAsia="SimSun" w:hAnsi="Times New Roman"/>
                <w:color w:val="000000" w:themeColor="text1"/>
                <w:kern w:val="1"/>
                <w:sz w:val="24"/>
                <w:szCs w:val="24"/>
                <w:lang w:eastAsia="zh-CN" w:bidi="hi-IN"/>
              </w:rPr>
              <w:t xml:space="preserve"> PVH</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Metāla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armatūra</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grīdai</w:t>
            </w:r>
            <w:proofErr w:type="spellEnd"/>
            <w:r w:rsidRPr="00964386">
              <w:rPr>
                <w:rFonts w:ascii="Times New Roman" w:eastAsia="SimSun" w:hAnsi="Times New Roman"/>
                <w:color w:val="000000" w:themeColor="text1"/>
                <w:kern w:val="1"/>
                <w:sz w:val="24"/>
                <w:szCs w:val="24"/>
                <w:lang w:eastAsia="zh-CN" w:bidi="hi-IN"/>
              </w:rPr>
              <w:t xml:space="preserve"> 10x10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m</w:t>
            </w:r>
            <w:r w:rsidRPr="00964386">
              <w:rPr>
                <w:rFonts w:ascii="Times New Roman" w:hAnsi="Times New Roman"/>
                <w:color w:val="000000" w:themeColor="text1"/>
                <w:sz w:val="24"/>
                <w:szCs w:val="24"/>
                <w:vertAlign w:val="superscript"/>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Hidroizolente</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m</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Tapetes</w:t>
            </w:r>
            <w:proofErr w:type="spellEnd"/>
            <w:r w:rsidRPr="00964386">
              <w:rPr>
                <w:rFonts w:ascii="Times New Roman" w:eastAsia="SimSun" w:hAnsi="Times New Roman"/>
                <w:color w:val="000000" w:themeColor="text1"/>
                <w:kern w:val="1"/>
                <w:sz w:val="24"/>
                <w:szCs w:val="24"/>
                <w:lang w:eastAsia="zh-CN" w:bidi="hi-IN"/>
              </w:rPr>
              <w:t xml:space="preserve"> 1m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7</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Tapešu</w:t>
            </w:r>
            <w:proofErr w:type="spellEnd"/>
            <w:r w:rsidRPr="00964386">
              <w:rPr>
                <w:rFonts w:ascii="Times New Roman" w:eastAsia="SimSun" w:hAnsi="Times New Roman"/>
                <w:color w:val="000000" w:themeColor="text1"/>
                <w:kern w:val="1"/>
                <w:sz w:val="24"/>
                <w:szCs w:val="24"/>
                <w:lang w:eastAsia="zh-CN" w:bidi="hi-IN"/>
              </w:rPr>
              <w:t xml:space="preserve"> </w:t>
            </w:r>
            <w:r w:rsidR="00D144EA" w:rsidRPr="00964386">
              <w:rPr>
                <w:rFonts w:ascii="Times New Roman" w:eastAsia="SimSun" w:hAnsi="Times New Roman"/>
                <w:color w:val="000000" w:themeColor="text1"/>
                <w:kern w:val="1"/>
                <w:sz w:val="24"/>
                <w:szCs w:val="24"/>
                <w:lang w:eastAsia="zh-CN" w:bidi="hi-IN"/>
              </w:rPr>
              <w:t>lime</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4</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51"/>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bottom w:val="single" w:sz="4" w:space="0" w:color="auto"/>
              <w:right w:val="single" w:sz="4" w:space="0" w:color="auto"/>
            </w:tcBorders>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Grīdu</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līstes</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color w:val="000000" w:themeColor="text1"/>
              </w:rPr>
            </w:pPr>
            <w:r w:rsidRPr="00964386">
              <w:rPr>
                <w:rFonts w:ascii="Times New Roman" w:hAnsi="Times New Roman"/>
                <w:color w:val="000000" w:themeColor="text1"/>
                <w:sz w:val="24"/>
                <w:szCs w:val="24"/>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6</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tabs>
                <w:tab w:val="left" w:pos="1410"/>
              </w:tabs>
              <w:suppressAutoHyphens/>
              <w:spacing w:after="0" w:line="240" w:lineRule="auto"/>
              <w:ind w:left="171"/>
              <w:rPr>
                <w:rFonts w:ascii="Times New Roman" w:eastAsia="SimSun" w:hAnsi="Times New Roman"/>
                <w:b/>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rPr>
                <w:rFonts w:ascii="Times New Roman" w:eastAsia="SimSun" w:hAnsi="Times New Roman"/>
                <w:b/>
                <w:color w:val="000000" w:themeColor="text1"/>
                <w:kern w:val="1"/>
                <w:sz w:val="24"/>
                <w:szCs w:val="24"/>
                <w:lang w:val="lv-LV" w:eastAsia="zh-CN" w:bidi="hi-IN"/>
              </w:rPr>
            </w:pPr>
            <w:r w:rsidRPr="00964386">
              <w:rPr>
                <w:rFonts w:ascii="Times New Roman" w:eastAsia="SimSun" w:hAnsi="Times New Roman"/>
                <w:b/>
                <w:color w:val="000000" w:themeColor="text1"/>
                <w:kern w:val="1"/>
                <w:sz w:val="24"/>
                <w:szCs w:val="24"/>
                <w:lang w:val="lv-LV" w:eastAsia="zh-CN" w:bidi="hi-IN"/>
              </w:rPr>
              <w:t xml:space="preserve">Ludzas pilsētas galvenā bibliotēka, </w:t>
            </w:r>
          </w:p>
          <w:p w:rsidR="00793490" w:rsidRPr="00964386" w:rsidRDefault="00793490" w:rsidP="00793490">
            <w:pPr>
              <w:widowControl w:val="0"/>
              <w:suppressAutoHyphens/>
              <w:rPr>
                <w:rFonts w:ascii="Times New Roman" w:eastAsia="SimSun" w:hAnsi="Times New Roman"/>
                <w:b/>
                <w:color w:val="000000" w:themeColor="text1"/>
                <w:kern w:val="1"/>
                <w:sz w:val="24"/>
                <w:szCs w:val="24"/>
                <w:highlight w:val="yellow"/>
                <w:lang w:val="lv-LV" w:eastAsia="zh-CN" w:bidi="hi-IN"/>
              </w:rPr>
            </w:pPr>
            <w:r w:rsidRPr="00964386">
              <w:rPr>
                <w:rFonts w:ascii="Times New Roman" w:eastAsia="SimSun" w:hAnsi="Times New Roman"/>
                <w:b/>
                <w:color w:val="000000" w:themeColor="text1"/>
                <w:kern w:val="1"/>
                <w:sz w:val="24"/>
                <w:szCs w:val="24"/>
                <w:lang w:val="lv-LV" w:eastAsia="zh-CN" w:bidi="hi-IN"/>
              </w:rPr>
              <w:t>Kontaktpersona Inta Kušnere 65781191</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highlight w:val="yellow"/>
                <w:lang w:val="lv-LV"/>
              </w:rPr>
            </w:pP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highlight w:val="yellow"/>
                <w:lang w:val="lv-LV"/>
              </w:rPr>
            </w:pP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rPr>
                <w:rFonts w:ascii="Times New Roman" w:eastAsia="SimSun" w:hAnsi="Times New Roman"/>
                <w:color w:val="000000" w:themeColor="text1"/>
                <w:kern w:val="1"/>
                <w:lang w:eastAsia="zh-CN" w:bidi="hi-IN"/>
              </w:rPr>
            </w:pPr>
            <w:proofErr w:type="spellStart"/>
            <w:r w:rsidRPr="00964386">
              <w:rPr>
                <w:rFonts w:ascii="Times New Roman" w:eastAsia="SimSun" w:hAnsi="Times New Roman"/>
                <w:color w:val="000000" w:themeColor="text1"/>
                <w:kern w:val="1"/>
                <w:lang w:eastAsia="zh-CN" w:bidi="hi-IN"/>
              </w:rPr>
              <w:t>Dienas</w:t>
            </w:r>
            <w:proofErr w:type="spellEnd"/>
            <w:r w:rsidRPr="00964386">
              <w:rPr>
                <w:rFonts w:ascii="Times New Roman" w:eastAsia="SimSun" w:hAnsi="Times New Roman"/>
                <w:color w:val="000000" w:themeColor="text1"/>
                <w:kern w:val="1"/>
                <w:lang w:eastAsia="zh-CN" w:bidi="hi-IN"/>
              </w:rPr>
              <w:t xml:space="preserve"> </w:t>
            </w:r>
            <w:proofErr w:type="spellStart"/>
            <w:r w:rsidRPr="00964386">
              <w:rPr>
                <w:rFonts w:ascii="Times New Roman" w:eastAsia="SimSun" w:hAnsi="Times New Roman"/>
                <w:color w:val="000000" w:themeColor="text1"/>
                <w:kern w:val="1"/>
                <w:lang w:eastAsia="zh-CN" w:bidi="hi-IN"/>
              </w:rPr>
              <w:t>gaismas</w:t>
            </w:r>
            <w:proofErr w:type="spellEnd"/>
            <w:r w:rsidRPr="00964386">
              <w:rPr>
                <w:rFonts w:ascii="Times New Roman" w:eastAsia="SimSun" w:hAnsi="Times New Roman"/>
                <w:color w:val="000000" w:themeColor="text1"/>
                <w:kern w:val="1"/>
                <w:lang w:eastAsia="zh-CN" w:bidi="hi-IN"/>
              </w:rPr>
              <w:t xml:space="preserve"> </w:t>
            </w:r>
            <w:proofErr w:type="spellStart"/>
            <w:r w:rsidRPr="00964386">
              <w:rPr>
                <w:rFonts w:ascii="Times New Roman" w:eastAsia="SimSun" w:hAnsi="Times New Roman"/>
                <w:color w:val="000000" w:themeColor="text1"/>
                <w:kern w:val="1"/>
                <w:lang w:eastAsia="zh-CN" w:bidi="hi-IN"/>
              </w:rPr>
              <w:t>spuldzes</w:t>
            </w:r>
            <w:proofErr w:type="spellEnd"/>
            <w:r w:rsidRPr="00964386">
              <w:rPr>
                <w:rFonts w:ascii="Times New Roman" w:eastAsia="SimSun" w:hAnsi="Times New Roman"/>
                <w:color w:val="000000" w:themeColor="text1"/>
                <w:kern w:val="1"/>
                <w:lang w:eastAsia="zh-CN" w:bidi="hi-IN"/>
              </w:rPr>
              <w:t xml:space="preserve"> F 18w/840 Cool White 590 mm ø 26 mm</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Gab </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rPr>
                <w:rFonts w:ascii="Times New Roman" w:eastAsia="SimSun" w:hAnsi="Times New Roman"/>
                <w:color w:val="000000" w:themeColor="text1"/>
                <w:kern w:val="1"/>
                <w:sz w:val="24"/>
                <w:szCs w:val="24"/>
                <w:lang w:eastAsia="zh-CN" w:bidi="hi-IN"/>
              </w:rPr>
            </w:pPr>
            <w:proofErr w:type="spellStart"/>
            <w:r w:rsidRPr="00964386">
              <w:rPr>
                <w:rFonts w:ascii="Times New Roman" w:eastAsia="SimSun" w:hAnsi="Times New Roman"/>
                <w:color w:val="000000" w:themeColor="text1"/>
                <w:kern w:val="1"/>
                <w:sz w:val="24"/>
                <w:szCs w:val="24"/>
                <w:lang w:eastAsia="zh-CN" w:bidi="hi-IN"/>
              </w:rPr>
              <w:t>Dienas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gaismas</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lampu</w:t>
            </w:r>
            <w:proofErr w:type="spellEnd"/>
            <w:r w:rsidRPr="00964386">
              <w:rPr>
                <w:rFonts w:ascii="Times New Roman" w:eastAsia="SimSun" w:hAnsi="Times New Roman"/>
                <w:color w:val="000000" w:themeColor="text1"/>
                <w:kern w:val="1"/>
                <w:sz w:val="24"/>
                <w:szCs w:val="24"/>
                <w:lang w:eastAsia="zh-CN" w:bidi="hi-IN"/>
              </w:rPr>
              <w:t xml:space="preserve"> </w:t>
            </w:r>
            <w:proofErr w:type="spellStart"/>
            <w:r w:rsidRPr="00964386">
              <w:rPr>
                <w:rFonts w:ascii="Times New Roman" w:eastAsia="SimSun" w:hAnsi="Times New Roman"/>
                <w:color w:val="000000" w:themeColor="text1"/>
                <w:kern w:val="1"/>
                <w:sz w:val="24"/>
                <w:szCs w:val="24"/>
                <w:lang w:eastAsia="zh-CN" w:bidi="hi-IN"/>
              </w:rPr>
              <w:t>korpusi</w:t>
            </w:r>
            <w:proofErr w:type="spellEnd"/>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 xml:space="preserve">Gab </w:t>
            </w:r>
          </w:p>
        </w:tc>
        <w:tc>
          <w:tcPr>
            <w:tcW w:w="851" w:type="dxa"/>
            <w:tcBorders>
              <w:top w:val="single" w:sz="4" w:space="0" w:color="auto"/>
              <w:left w:val="single" w:sz="4" w:space="0" w:color="auto"/>
              <w:bottom w:val="single" w:sz="4" w:space="0" w:color="auto"/>
            </w:tcBorders>
          </w:tcPr>
          <w:p w:rsidR="00793490" w:rsidRPr="00964386" w:rsidRDefault="00793490" w:rsidP="00793490">
            <w:pPr>
              <w:rPr>
                <w:rFonts w:ascii="Times New Roman" w:hAnsi="Times New Roman"/>
                <w:color w:val="000000" w:themeColor="text1"/>
                <w:sz w:val="24"/>
                <w:szCs w:val="24"/>
              </w:rPr>
            </w:pPr>
            <w:r w:rsidRPr="00964386">
              <w:rPr>
                <w:rFonts w:ascii="Times New Roman" w:hAnsi="Times New Roman"/>
                <w:color w:val="000000" w:themeColor="text1"/>
                <w:sz w:val="24"/>
                <w:szCs w:val="24"/>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highlight w:val="yellow"/>
                <w:lang w:val="lv-LV" w:eastAsia="zh-CN" w:bidi="hi-IN"/>
              </w:rPr>
            </w:pPr>
          </w:p>
        </w:tc>
      </w:tr>
      <w:tr w:rsidR="00964386" w:rsidRPr="00964386" w:rsidTr="00A713B6">
        <w:trPr>
          <w:trHeight w:val="233"/>
        </w:trPr>
        <w:tc>
          <w:tcPr>
            <w:tcW w:w="13774" w:type="dxa"/>
            <w:gridSpan w:val="8"/>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Ludzas pirmsskolas izglītības iestāde “Rūķītis”:</w:t>
            </w: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proofErr w:type="spellStart"/>
            <w:r w:rsidRPr="00964386">
              <w:rPr>
                <w:rFonts w:ascii="Times New Roman" w:eastAsia="Times New Roman" w:hAnsi="Times New Roman"/>
                <w:color w:val="000000" w:themeColor="text1"/>
                <w:kern w:val="1"/>
                <w:sz w:val="24"/>
                <w:szCs w:val="24"/>
                <w:lang w:val="lv-LV" w:eastAsia="zh-CN" w:bidi="hi-IN"/>
              </w:rPr>
              <w:t>Alkīda</w:t>
            </w:r>
            <w:proofErr w:type="spellEnd"/>
            <w:r w:rsidRPr="00964386">
              <w:rPr>
                <w:rFonts w:ascii="Times New Roman" w:eastAsia="Times New Roman" w:hAnsi="Times New Roman"/>
                <w:color w:val="000000" w:themeColor="text1"/>
                <w:kern w:val="1"/>
                <w:sz w:val="24"/>
                <w:szCs w:val="24"/>
                <w:lang w:val="lv-LV" w:eastAsia="zh-CN" w:bidi="hi-IN"/>
              </w:rPr>
              <w:t xml:space="preserve"> emalja </w:t>
            </w:r>
            <w:proofErr w:type="spellStart"/>
            <w:r w:rsidRPr="00964386">
              <w:rPr>
                <w:rFonts w:ascii="Times New Roman" w:eastAsia="Times New Roman" w:hAnsi="Times New Roman"/>
                <w:color w:val="000000" w:themeColor="text1"/>
                <w:kern w:val="1"/>
                <w:sz w:val="24"/>
                <w:szCs w:val="24"/>
                <w:lang w:val="lv-LV" w:eastAsia="zh-CN" w:bidi="hi-IN"/>
              </w:rPr>
              <w:t>Pentaprim</w:t>
            </w:r>
            <w:proofErr w:type="spellEnd"/>
            <w:r w:rsidRPr="00964386">
              <w:rPr>
                <w:rFonts w:ascii="Times New Roman" w:eastAsia="Times New Roman" w:hAnsi="Times New Roman"/>
                <w:color w:val="000000" w:themeColor="text1"/>
                <w:kern w:val="1"/>
                <w:sz w:val="24"/>
                <w:szCs w:val="24"/>
                <w:lang w:val="lv-LV" w:eastAsia="zh-CN" w:bidi="hi-IN"/>
              </w:rPr>
              <w:t xml:space="preserve"> vai analogs zila, fasējums 2,7 L</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Smilšpapīrs 150</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m</w:t>
            </w:r>
            <w:r w:rsidRPr="00964386">
              <w:rPr>
                <w:rFonts w:ascii="Times New Roman" w:eastAsia="Times New Roman" w:hAnsi="Times New Roman"/>
                <w:color w:val="000000" w:themeColor="text1"/>
                <w:kern w:val="1"/>
                <w:sz w:val="24"/>
                <w:szCs w:val="24"/>
                <w:vertAlign w:val="superscript"/>
                <w:lang w:val="lv-LV" w:eastAsia="zh-CN" w:bidi="hi-IN"/>
              </w:rPr>
              <w:t>2</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Ota krāsošanai plakana 1,5"</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 xml:space="preserve">Rullis </w:t>
            </w:r>
            <w:proofErr w:type="spellStart"/>
            <w:r w:rsidRPr="00964386">
              <w:rPr>
                <w:rFonts w:ascii="Times New Roman" w:eastAsia="Times New Roman" w:hAnsi="Times New Roman"/>
                <w:color w:val="000000" w:themeColor="text1"/>
                <w:kern w:val="1"/>
                <w:sz w:val="24"/>
                <w:szCs w:val="24"/>
                <w:lang w:val="lv-LV" w:eastAsia="zh-CN" w:bidi="hi-IN"/>
              </w:rPr>
              <w:t>Moltopren</w:t>
            </w:r>
            <w:proofErr w:type="spellEnd"/>
            <w:r w:rsidRPr="00964386">
              <w:rPr>
                <w:rFonts w:ascii="Times New Roman" w:eastAsia="Times New Roman" w:hAnsi="Times New Roman"/>
                <w:color w:val="000000" w:themeColor="text1"/>
                <w:kern w:val="1"/>
                <w:sz w:val="24"/>
                <w:szCs w:val="24"/>
                <w:lang w:val="lv-LV" w:eastAsia="zh-CN" w:bidi="hi-IN"/>
              </w:rPr>
              <w:t xml:space="preserve"> 5 cm, vai analogs</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tabs>
                <w:tab w:val="left" w:pos="141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Vanniņas krāsām 220x270 plastmasas, vai analogu</w:t>
            </w:r>
          </w:p>
        </w:tc>
        <w:tc>
          <w:tcPr>
            <w:tcW w:w="850" w:type="dxa"/>
            <w:tcBorders>
              <w:top w:val="single" w:sz="4" w:space="0" w:color="auto"/>
              <w:left w:val="single" w:sz="4" w:space="0" w:color="auto"/>
              <w:bottom w:val="single" w:sz="4" w:space="0" w:color="auto"/>
              <w:right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tcPr>
          <w:p w:rsidR="00793490" w:rsidRPr="00964386" w:rsidRDefault="00793490" w:rsidP="00793490">
            <w:pPr>
              <w:widowControl w:val="0"/>
              <w:tabs>
                <w:tab w:val="left" w:pos="1410"/>
              </w:tabs>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18w</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Spuldzes 60w ar lielo cokolu</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Slēdži </w:t>
            </w:r>
            <w:proofErr w:type="spellStart"/>
            <w:r w:rsidRPr="00964386">
              <w:rPr>
                <w:rFonts w:ascii="Times New Roman" w:eastAsia="SimSun" w:hAnsi="Times New Roman"/>
                <w:color w:val="000000" w:themeColor="text1"/>
                <w:kern w:val="1"/>
                <w:sz w:val="24"/>
                <w:szCs w:val="24"/>
                <w:lang w:val="lv-LV" w:eastAsia="zh-CN" w:bidi="hi-IN"/>
              </w:rPr>
              <w:t>Basic</w:t>
            </w:r>
            <w:proofErr w:type="spellEnd"/>
            <w:r w:rsidRPr="00964386">
              <w:rPr>
                <w:rFonts w:ascii="Times New Roman" w:eastAsia="SimSun" w:hAnsi="Times New Roman"/>
                <w:color w:val="000000" w:themeColor="text1"/>
                <w:kern w:val="1"/>
                <w:sz w:val="24"/>
                <w:szCs w:val="24"/>
                <w:lang w:val="lv-LV" w:eastAsia="zh-CN" w:bidi="hi-IN"/>
              </w:rPr>
              <w:t xml:space="preserve"> 55vai ekvivalents  balti</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Elektrokabelis 2x2,5</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Vadu savienotāji dažādi</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Šķīdinātājs 646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Skrūves koka karkasiem 41 mm/3,5 mm rupjā vītne</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Urbju komplekts 6-18</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Iekaļamās durvju slēdzenes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Skavas 8mm (1000)</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Metāla zāģi 300mm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Diski metāla griešanai 125 mm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Jaucējkrāns, izlietnes krāns 150 mm snīpis (</w:t>
            </w:r>
            <w:proofErr w:type="spellStart"/>
            <w:r w:rsidRPr="00964386">
              <w:rPr>
                <w:rFonts w:ascii="Times New Roman" w:eastAsia="SimSun" w:hAnsi="Times New Roman"/>
                <w:color w:val="000000" w:themeColor="text1"/>
                <w:kern w:val="1"/>
                <w:sz w:val="24"/>
                <w:szCs w:val="24"/>
                <w:lang w:val="lv-LV" w:eastAsia="zh-CN" w:bidi="hi-IN"/>
              </w:rPr>
              <w:t>Liberty</w:t>
            </w:r>
            <w:proofErr w:type="spellEnd"/>
            <w:r w:rsidRPr="00964386">
              <w:rPr>
                <w:rFonts w:ascii="Times New Roman" w:eastAsia="SimSun" w:hAnsi="Times New Roman"/>
                <w:color w:val="000000" w:themeColor="text1"/>
                <w:kern w:val="1"/>
                <w:sz w:val="24"/>
                <w:szCs w:val="24"/>
                <w:lang w:val="lv-LV" w:eastAsia="zh-CN" w:bidi="hi-IN"/>
              </w:rPr>
              <w:t xml:space="preserve"> rokturi) vai analogs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Lodveida </w:t>
            </w:r>
            <w:proofErr w:type="spellStart"/>
            <w:r w:rsidRPr="00964386">
              <w:rPr>
                <w:rFonts w:ascii="Times New Roman" w:eastAsia="SimSun" w:hAnsi="Times New Roman"/>
                <w:color w:val="000000" w:themeColor="text1"/>
                <w:kern w:val="1"/>
                <w:sz w:val="24"/>
                <w:szCs w:val="24"/>
                <w:lang w:val="lv-LV" w:eastAsia="zh-CN" w:bidi="hi-IN"/>
              </w:rPr>
              <w:t>noslēgventīļi</w:t>
            </w:r>
            <w:proofErr w:type="spellEnd"/>
            <w:r w:rsidRPr="00964386">
              <w:rPr>
                <w:rFonts w:ascii="Times New Roman" w:eastAsia="SimSun" w:hAnsi="Times New Roman"/>
                <w:color w:val="000000" w:themeColor="text1"/>
                <w:kern w:val="1"/>
                <w:sz w:val="24"/>
                <w:szCs w:val="24"/>
                <w:lang w:val="lv-LV" w:eastAsia="zh-CN" w:bidi="hi-IN"/>
              </w:rPr>
              <w:t xml:space="preserve"> 1/2" FM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1/2", 50 cm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Lokanie ūdens pievadi 1/2", 100 cm</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 xml:space="preserve">Vītņu pakojums, </w:t>
            </w:r>
            <w:proofErr w:type="spellStart"/>
            <w:r w:rsidRPr="00964386">
              <w:rPr>
                <w:rFonts w:ascii="Times New Roman" w:eastAsia="SimSun" w:hAnsi="Times New Roman"/>
                <w:color w:val="000000" w:themeColor="text1"/>
                <w:kern w:val="1"/>
                <w:sz w:val="24"/>
                <w:szCs w:val="24"/>
                <w:lang w:val="lv-LV" w:eastAsia="zh-CN" w:bidi="hi-IN"/>
              </w:rPr>
              <w:t>Unipak</w:t>
            </w:r>
            <w:proofErr w:type="spellEnd"/>
            <w:r w:rsidRPr="00964386">
              <w:rPr>
                <w:rFonts w:ascii="Times New Roman" w:eastAsia="SimSun" w:hAnsi="Times New Roman"/>
                <w:color w:val="000000" w:themeColor="text1"/>
                <w:kern w:val="1"/>
                <w:sz w:val="24"/>
                <w:szCs w:val="24"/>
                <w:lang w:val="lv-LV" w:eastAsia="zh-CN" w:bidi="hi-IN"/>
              </w:rPr>
              <w:t xml:space="preserve"> vītņu pakošanai 360gr.</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Slīdsmēre</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Super</w:t>
            </w:r>
            <w:proofErr w:type="spellEnd"/>
            <w:r w:rsidRPr="00964386">
              <w:rPr>
                <w:rFonts w:ascii="Times New Roman" w:eastAsia="SimSun" w:hAnsi="Times New Roman"/>
                <w:color w:val="000000" w:themeColor="text1"/>
                <w:kern w:val="1"/>
                <w:sz w:val="24"/>
                <w:szCs w:val="24"/>
                <w:lang w:val="lv-LV" w:eastAsia="zh-CN" w:bidi="hi-IN"/>
              </w:rPr>
              <w:t xml:space="preserve"> </w:t>
            </w:r>
            <w:proofErr w:type="spellStart"/>
            <w:r w:rsidRPr="00964386">
              <w:rPr>
                <w:rFonts w:ascii="Times New Roman" w:eastAsia="SimSun" w:hAnsi="Times New Roman"/>
                <w:color w:val="000000" w:themeColor="text1"/>
                <w:kern w:val="1"/>
                <w:sz w:val="24"/>
                <w:szCs w:val="24"/>
                <w:lang w:val="lv-LV" w:eastAsia="zh-CN" w:bidi="hi-IN"/>
              </w:rPr>
              <w:t>Glidex</w:t>
            </w:r>
            <w:proofErr w:type="spellEnd"/>
            <w:r w:rsidRPr="00964386">
              <w:rPr>
                <w:rFonts w:ascii="Times New Roman" w:eastAsia="SimSun" w:hAnsi="Times New Roman"/>
                <w:color w:val="000000" w:themeColor="text1"/>
                <w:kern w:val="1"/>
                <w:sz w:val="24"/>
                <w:szCs w:val="24"/>
                <w:lang w:val="lv-LV" w:eastAsia="zh-CN" w:bidi="hi-IN"/>
              </w:rPr>
              <w:t xml:space="preserve"> PVC </w:t>
            </w:r>
            <w:proofErr w:type="spellStart"/>
            <w:r w:rsidRPr="00964386">
              <w:rPr>
                <w:rFonts w:ascii="Times New Roman" w:eastAsia="SimSun" w:hAnsi="Times New Roman"/>
                <w:color w:val="000000" w:themeColor="text1"/>
                <w:kern w:val="1"/>
                <w:sz w:val="24"/>
                <w:szCs w:val="24"/>
                <w:lang w:val="lv-LV" w:eastAsia="zh-CN" w:bidi="hi-IN"/>
              </w:rPr>
              <w:t>kanaliz</w:t>
            </w:r>
            <w:proofErr w:type="spellEnd"/>
            <w:r w:rsidRPr="00964386">
              <w:rPr>
                <w:rFonts w:ascii="Times New Roman" w:eastAsia="SimSun" w:hAnsi="Times New Roman"/>
                <w:color w:val="000000" w:themeColor="text1"/>
                <w:kern w:val="1"/>
                <w:sz w:val="24"/>
                <w:szCs w:val="24"/>
                <w:lang w:val="lv-LV" w:eastAsia="zh-CN" w:bidi="hi-IN"/>
              </w:rPr>
              <w:t>. caur. 400gr., vai analogs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1</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Izolentas</w:t>
            </w:r>
            <w:proofErr w:type="spellEnd"/>
            <w:r w:rsidRPr="00964386">
              <w:rPr>
                <w:rFonts w:ascii="Times New Roman" w:eastAsia="SimSun" w:hAnsi="Times New Roman"/>
                <w:color w:val="000000" w:themeColor="text1"/>
                <w:kern w:val="1"/>
                <w:sz w:val="24"/>
                <w:szCs w:val="24"/>
                <w:lang w:val="lv-LV" w:eastAsia="zh-CN" w:bidi="hi-IN"/>
              </w:rPr>
              <w:t xml:space="preserve"> dažādas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VC poda mehānisms</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3</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proofErr w:type="spellStart"/>
            <w:r w:rsidRPr="00964386">
              <w:rPr>
                <w:rFonts w:ascii="Times New Roman" w:eastAsia="SimSun" w:hAnsi="Times New Roman"/>
                <w:color w:val="000000" w:themeColor="text1"/>
                <w:kern w:val="1"/>
                <w:sz w:val="24"/>
                <w:szCs w:val="24"/>
                <w:lang w:val="lv-LV" w:eastAsia="zh-CN" w:bidi="hi-IN"/>
              </w:rPr>
              <w:t>Fumlentas</w:t>
            </w:r>
            <w:proofErr w:type="spellEnd"/>
            <w:r w:rsidRPr="00964386">
              <w:rPr>
                <w:rFonts w:ascii="Times New Roman" w:eastAsia="SimSun" w:hAnsi="Times New Roman"/>
                <w:color w:val="000000" w:themeColor="text1"/>
                <w:kern w:val="1"/>
                <w:sz w:val="24"/>
                <w:szCs w:val="24"/>
                <w:lang w:val="lv-LV" w:eastAsia="zh-CN" w:bidi="hi-IN"/>
              </w:rPr>
              <w:t xml:space="preserve"> dažādas </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Blīves 1/2</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20</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964386" w:rsidRPr="00964386" w:rsidTr="00A713B6">
        <w:trPr>
          <w:trHeight w:val="233"/>
        </w:trPr>
        <w:tc>
          <w:tcPr>
            <w:tcW w:w="875" w:type="dxa"/>
            <w:gridSpan w:val="2"/>
            <w:tcBorders>
              <w:top w:val="single" w:sz="4" w:space="0" w:color="00000A"/>
              <w:left w:val="single" w:sz="4" w:space="0" w:color="00000A"/>
              <w:bottom w:val="single" w:sz="4" w:space="0" w:color="00000A"/>
              <w:right w:val="single" w:sz="4" w:space="0" w:color="auto"/>
            </w:tcBorders>
            <w:shd w:val="clear" w:color="auto" w:fill="auto"/>
          </w:tcPr>
          <w:p w:rsidR="00793490" w:rsidRPr="00964386" w:rsidRDefault="00793490" w:rsidP="00793490">
            <w:pPr>
              <w:widowControl w:val="0"/>
              <w:numPr>
                <w:ilvl w:val="0"/>
                <w:numId w:val="31"/>
              </w:numPr>
              <w:tabs>
                <w:tab w:val="left" w:pos="1410"/>
              </w:tabs>
              <w:suppressAutoHyphens/>
              <w:spacing w:after="0" w:line="240" w:lineRule="auto"/>
              <w:ind w:left="171" w:hanging="90"/>
              <w:rPr>
                <w:rFonts w:ascii="Times New Roman" w:eastAsia="SimSun" w:hAnsi="Times New Roman"/>
                <w:color w:val="000000" w:themeColor="text1"/>
                <w:kern w:val="1"/>
                <w:sz w:val="24"/>
                <w:szCs w:val="24"/>
                <w:lang w:val="lv-LV" w:eastAsia="zh-CN" w:bidi="hi-IN"/>
              </w:rPr>
            </w:pPr>
          </w:p>
        </w:tc>
        <w:tc>
          <w:tcPr>
            <w:tcW w:w="6521" w:type="dxa"/>
            <w:tcBorders>
              <w:top w:val="single" w:sz="4" w:space="0" w:color="auto"/>
              <w:left w:val="single" w:sz="4" w:space="0" w:color="00000A"/>
              <w:bottom w:val="single" w:sz="4" w:space="0" w:color="auto"/>
              <w:right w:val="single" w:sz="4" w:space="0" w:color="auto"/>
            </w:tcBorders>
            <w:shd w:val="clear" w:color="auto" w:fill="FFFFFF"/>
            <w:vAlign w:val="bottom"/>
          </w:tcPr>
          <w:p w:rsidR="00793490" w:rsidRPr="00964386" w:rsidRDefault="00793490" w:rsidP="00793490">
            <w:pPr>
              <w:widowControl w:val="0"/>
              <w:suppressAutoHyphens/>
              <w:spacing w:after="0" w:line="240" w:lineRule="auto"/>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Blīves 3/4</w:t>
            </w:r>
          </w:p>
        </w:tc>
        <w:tc>
          <w:tcPr>
            <w:tcW w:w="850" w:type="dxa"/>
            <w:tcBorders>
              <w:top w:val="single" w:sz="4" w:space="0" w:color="auto"/>
              <w:left w:val="single" w:sz="4" w:space="0" w:color="auto"/>
              <w:bottom w:val="single" w:sz="4" w:space="0" w:color="auto"/>
              <w:right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SimSu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gab.</w:t>
            </w:r>
          </w:p>
        </w:tc>
        <w:tc>
          <w:tcPr>
            <w:tcW w:w="851" w:type="dxa"/>
            <w:tcBorders>
              <w:top w:val="single" w:sz="4" w:space="0" w:color="auto"/>
              <w:left w:val="single" w:sz="4" w:space="0" w:color="auto"/>
              <w:bottom w:val="single" w:sz="4" w:space="0" w:color="auto"/>
            </w:tcBorders>
            <w:vAlign w:val="bottom"/>
          </w:tcPr>
          <w:p w:rsidR="00793490" w:rsidRPr="00964386" w:rsidRDefault="00793490" w:rsidP="00793490">
            <w:pPr>
              <w:widowControl w:val="0"/>
              <w:suppressAutoHyphens/>
              <w:spacing w:after="0" w:line="240" w:lineRule="auto"/>
              <w:jc w:val="center"/>
              <w:rPr>
                <w:rFonts w:ascii="Times New Roman" w:eastAsia="Times New Roman" w:hAnsi="Times New Roman"/>
                <w:color w:val="000000" w:themeColor="text1"/>
                <w:kern w:val="1"/>
                <w:sz w:val="24"/>
                <w:szCs w:val="24"/>
                <w:lang w:val="lv-LV" w:eastAsia="zh-CN" w:bidi="hi-IN"/>
              </w:rPr>
            </w:pPr>
            <w:r w:rsidRPr="00964386">
              <w:rPr>
                <w:rFonts w:ascii="Times New Roman" w:eastAsia="SimSun" w:hAnsi="Times New Roman"/>
                <w:color w:val="000000" w:themeColor="text1"/>
                <w:kern w:val="1"/>
                <w:sz w:val="24"/>
                <w:szCs w:val="24"/>
                <w:lang w:val="lv-LV" w:eastAsia="zh-CN" w:bidi="hi-IN"/>
              </w:rPr>
              <w:t>5</w:t>
            </w:r>
          </w:p>
        </w:tc>
        <w:tc>
          <w:tcPr>
            <w:tcW w:w="1842" w:type="dxa"/>
            <w:tcBorders>
              <w:top w:val="single" w:sz="4" w:space="0" w:color="00000A"/>
              <w:left w:val="single" w:sz="4" w:space="0" w:color="auto"/>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560" w:type="dxa"/>
            <w:tcBorders>
              <w:top w:val="single" w:sz="4" w:space="0" w:color="00000A"/>
              <w:left w:val="single" w:sz="4" w:space="0" w:color="00000A"/>
              <w:bottom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793490" w:rsidRPr="00964386" w:rsidRDefault="00793490" w:rsidP="00793490">
            <w:pPr>
              <w:widowControl w:val="0"/>
              <w:tabs>
                <w:tab w:val="left" w:pos="1410"/>
              </w:tabs>
              <w:suppressAutoHyphens/>
              <w:snapToGrid w:val="0"/>
              <w:spacing w:after="0" w:line="240" w:lineRule="auto"/>
              <w:rPr>
                <w:rFonts w:ascii="Times New Roman" w:eastAsia="Times New Roman" w:hAnsi="Times New Roman"/>
                <w:color w:val="000000" w:themeColor="text1"/>
                <w:kern w:val="1"/>
                <w:sz w:val="24"/>
                <w:szCs w:val="24"/>
                <w:lang w:val="lv-LV" w:eastAsia="zh-CN" w:bidi="hi-IN"/>
              </w:rPr>
            </w:pPr>
          </w:p>
        </w:tc>
      </w:tr>
      <w:tr w:rsidR="00A713B6" w:rsidRPr="00F01D72" w:rsidTr="00A713B6">
        <w:trPr>
          <w:gridBefore w:val="1"/>
          <w:wBefore w:w="24" w:type="dxa"/>
          <w:trHeight w:val="315"/>
        </w:trPr>
        <w:tc>
          <w:tcPr>
            <w:tcW w:w="12475" w:type="dxa"/>
            <w:gridSpan w:val="6"/>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Summa kopā</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0252D7">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A713B6" w:rsidRPr="00F01D72" w:rsidTr="00A713B6">
        <w:trPr>
          <w:gridBefore w:val="1"/>
          <w:wBefore w:w="24" w:type="dxa"/>
          <w:trHeight w:val="315"/>
        </w:trPr>
        <w:tc>
          <w:tcPr>
            <w:tcW w:w="12475" w:type="dxa"/>
            <w:gridSpan w:val="6"/>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PVN 21%</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0252D7">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A713B6" w:rsidRPr="00F01D72" w:rsidTr="00A713B6">
        <w:trPr>
          <w:gridBefore w:val="1"/>
          <w:wBefore w:w="24" w:type="dxa"/>
          <w:trHeight w:val="315"/>
        </w:trPr>
        <w:tc>
          <w:tcPr>
            <w:tcW w:w="12475" w:type="dxa"/>
            <w:gridSpan w:val="6"/>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Pavisam</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0252D7">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bl>
    <w:p w:rsidR="00EF2FEF" w:rsidRDefault="00EF2FEF">
      <w:pPr>
        <w:rPr>
          <w:color w:val="000000" w:themeColor="text1"/>
        </w:rPr>
      </w:pPr>
    </w:p>
    <w:p w:rsidR="00964386" w:rsidRDefault="00964386">
      <w:pPr>
        <w:rPr>
          <w:color w:val="000000" w:themeColor="text1"/>
        </w:rPr>
      </w:pPr>
    </w:p>
    <w:p w:rsidR="00964386" w:rsidRDefault="00964386">
      <w:pPr>
        <w:rPr>
          <w:color w:val="000000" w:themeColor="text1"/>
        </w:rPr>
      </w:pPr>
    </w:p>
    <w:p w:rsidR="00964386" w:rsidRDefault="00964386">
      <w:pPr>
        <w:rPr>
          <w:color w:val="000000" w:themeColor="text1"/>
        </w:rPr>
      </w:pPr>
    </w:p>
    <w:p w:rsidR="00964386" w:rsidRPr="00964386" w:rsidRDefault="00964386" w:rsidP="00964386">
      <w:pPr>
        <w:keepNext/>
        <w:keepLines/>
        <w:spacing w:after="0" w:line="240" w:lineRule="auto"/>
        <w:ind w:right="-2"/>
        <w:jc w:val="center"/>
        <w:rPr>
          <w:rFonts w:ascii="Times New Roman" w:hAnsi="Times New Roman"/>
          <w:b/>
          <w:color w:val="000000" w:themeColor="text1"/>
          <w:sz w:val="24"/>
          <w:szCs w:val="24"/>
          <w:lang w:val="lv-LV"/>
        </w:rPr>
      </w:pPr>
      <w:r w:rsidRPr="00964386">
        <w:rPr>
          <w:rFonts w:ascii="Times New Roman" w:hAnsi="Times New Roman"/>
          <w:b/>
          <w:color w:val="000000" w:themeColor="text1"/>
          <w:sz w:val="24"/>
          <w:szCs w:val="24"/>
          <w:lang w:val="lv-LV"/>
        </w:rPr>
        <w:t>TEHNISKAIS - FINANŠU PIEDĀVĀJUMS</w:t>
      </w:r>
    </w:p>
    <w:p w:rsidR="00964386" w:rsidRPr="00964386" w:rsidRDefault="00964386" w:rsidP="00964386">
      <w:pPr>
        <w:keepNext/>
        <w:keepLines/>
        <w:spacing w:after="0" w:line="240" w:lineRule="auto"/>
        <w:jc w:val="both"/>
        <w:rPr>
          <w:rFonts w:ascii="Times New Roman" w:hAnsi="Times New Roman"/>
          <w:color w:val="000000" w:themeColor="text1"/>
          <w:sz w:val="24"/>
          <w:szCs w:val="24"/>
          <w:lang w:val="lv-LV"/>
        </w:rPr>
      </w:pPr>
    </w:p>
    <w:p w:rsidR="00964386" w:rsidRPr="00964386" w:rsidRDefault="00964386" w:rsidP="00964386">
      <w:pPr>
        <w:keepNext/>
        <w:keepLines/>
        <w:spacing w:after="0" w:line="240" w:lineRule="auto"/>
        <w:jc w:val="both"/>
        <w:rPr>
          <w:rFonts w:ascii="Times New Roman" w:hAnsi="Times New Roman"/>
          <w:color w:val="000000" w:themeColor="text1"/>
          <w:sz w:val="24"/>
          <w:szCs w:val="24"/>
          <w:lang w:val="lv-LV"/>
        </w:rPr>
      </w:pPr>
    </w:p>
    <w:p w:rsidR="00964386" w:rsidRPr="00964386" w:rsidRDefault="00964386" w:rsidP="00964386">
      <w:pPr>
        <w:widowControl w:val="0"/>
        <w:tabs>
          <w:tab w:val="left" w:pos="5880"/>
        </w:tabs>
        <w:suppressAutoHyphens/>
        <w:spacing w:after="0" w:line="240" w:lineRule="auto"/>
        <w:jc w:val="center"/>
        <w:rPr>
          <w:rFonts w:ascii="Times New Roman" w:eastAsia="Times New Roman" w:hAnsi="Times New Roman"/>
          <w:b/>
          <w:color w:val="000000" w:themeColor="text1"/>
          <w:kern w:val="1"/>
          <w:sz w:val="24"/>
          <w:szCs w:val="24"/>
          <w:lang w:val="lv-LV" w:eastAsia="zh-CN" w:bidi="hi-IN"/>
        </w:rPr>
      </w:pPr>
      <w:r>
        <w:rPr>
          <w:rFonts w:ascii="Times New Roman" w:eastAsia="Times New Roman" w:hAnsi="Times New Roman"/>
          <w:b/>
          <w:color w:val="000000" w:themeColor="text1"/>
          <w:kern w:val="1"/>
          <w:sz w:val="28"/>
          <w:szCs w:val="24"/>
          <w:u w:val="single"/>
          <w:lang w:val="lv-LV" w:eastAsia="zh-CN" w:bidi="hi-IN"/>
        </w:rPr>
        <w:t>2</w:t>
      </w:r>
      <w:r w:rsidRPr="00964386">
        <w:rPr>
          <w:rFonts w:ascii="Times New Roman" w:eastAsia="Times New Roman" w:hAnsi="Times New Roman"/>
          <w:b/>
          <w:color w:val="000000" w:themeColor="text1"/>
          <w:kern w:val="1"/>
          <w:sz w:val="28"/>
          <w:szCs w:val="24"/>
          <w:u w:val="single"/>
          <w:lang w:val="lv-LV" w:eastAsia="zh-CN" w:bidi="hi-IN"/>
        </w:rPr>
        <w:t>.daļa</w:t>
      </w:r>
    </w:p>
    <w:p w:rsidR="00964386" w:rsidRPr="00964386" w:rsidRDefault="00964386" w:rsidP="00964386">
      <w:pPr>
        <w:widowControl w:val="0"/>
        <w:suppressAutoHyphens/>
        <w:spacing w:after="0" w:line="240" w:lineRule="auto"/>
        <w:jc w:val="center"/>
        <w:rPr>
          <w:rFonts w:ascii="Times New Roman" w:eastAsia="Times New Roman" w:hAnsi="Times New Roman"/>
          <w:b/>
          <w:color w:val="000000" w:themeColor="text1"/>
          <w:kern w:val="1"/>
          <w:sz w:val="24"/>
          <w:szCs w:val="24"/>
          <w:lang w:val="lv-LV" w:eastAsia="zh-CN" w:bidi="hi-IN"/>
        </w:rPr>
      </w:pPr>
      <w:r w:rsidRPr="00964386">
        <w:rPr>
          <w:rFonts w:ascii="Times New Roman" w:eastAsia="Times New Roman" w:hAnsi="Times New Roman"/>
          <w:b/>
          <w:color w:val="000000" w:themeColor="text1"/>
          <w:kern w:val="1"/>
          <w:sz w:val="24"/>
          <w:szCs w:val="24"/>
          <w:lang w:val="lv-LV" w:eastAsia="zh-CN" w:bidi="hi-IN"/>
        </w:rPr>
        <w:t>„</w:t>
      </w:r>
      <w:r w:rsidRPr="00964386">
        <w:rPr>
          <w:rFonts w:ascii="Times New Roman" w:eastAsia="SimSun" w:hAnsi="Times New Roman"/>
          <w:b/>
          <w:color w:val="000000" w:themeColor="text1"/>
          <w:kern w:val="1"/>
          <w:sz w:val="24"/>
          <w:szCs w:val="24"/>
          <w:lang w:val="lv-LV" w:eastAsia="zh-CN" w:bidi="hi-IN"/>
        </w:rPr>
        <w:t xml:space="preserve">Būvmateriālu, remonta materiālu iegāde </w:t>
      </w:r>
      <w:r w:rsidRPr="00964386">
        <w:rPr>
          <w:rFonts w:ascii="Times New Roman" w:eastAsia="Times New Roman" w:hAnsi="Times New Roman"/>
          <w:b/>
          <w:bCs/>
          <w:color w:val="000000" w:themeColor="text1"/>
          <w:kern w:val="1"/>
          <w:sz w:val="24"/>
          <w:szCs w:val="24"/>
          <w:lang w:val="lv-LV" w:eastAsia="zh-CN" w:bidi="hi-IN"/>
        </w:rPr>
        <w:t xml:space="preserve">Ludzas novada pašvaldības iestādēm Ludzas </w:t>
      </w:r>
      <w:r>
        <w:rPr>
          <w:rFonts w:ascii="Times New Roman" w:eastAsia="Times New Roman" w:hAnsi="Times New Roman"/>
          <w:b/>
          <w:bCs/>
          <w:color w:val="000000" w:themeColor="text1"/>
          <w:kern w:val="1"/>
          <w:sz w:val="24"/>
          <w:szCs w:val="24"/>
          <w:lang w:val="lv-LV" w:eastAsia="zh-CN" w:bidi="hi-IN"/>
        </w:rPr>
        <w:t>novada pašvaldības iestādēm pagastos</w:t>
      </w:r>
      <w:r w:rsidRPr="00964386">
        <w:rPr>
          <w:rFonts w:ascii="Times New Roman" w:eastAsia="Times New Roman" w:hAnsi="Times New Roman"/>
          <w:b/>
          <w:color w:val="000000" w:themeColor="text1"/>
          <w:kern w:val="1"/>
          <w:sz w:val="24"/>
          <w:szCs w:val="24"/>
          <w:lang w:val="lv-LV" w:eastAsia="zh-CN" w:bidi="hi-IN"/>
        </w:rPr>
        <w:t>”</w:t>
      </w:r>
    </w:p>
    <w:p w:rsidR="00A713B6" w:rsidRPr="00964386" w:rsidRDefault="00A713B6" w:rsidP="00A713B6">
      <w:pPr>
        <w:widowControl w:val="0"/>
        <w:numPr>
          <w:ilvl w:val="0"/>
          <w:numId w:val="24"/>
        </w:numPr>
        <w:tabs>
          <w:tab w:val="left" w:pos="270"/>
        </w:tabs>
        <w:suppressAutoHyphens/>
        <w:spacing w:after="0" w:line="240" w:lineRule="auto"/>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u w:val="single"/>
          <w:lang w:val="lv-LV" w:eastAsia="zh-CN" w:bidi="hi-IN"/>
        </w:rPr>
        <w:t>Informācija par preci:</w:t>
      </w:r>
    </w:p>
    <w:p w:rsidR="00A713B6" w:rsidRPr="00964386" w:rsidRDefault="00A713B6" w:rsidP="00A713B6">
      <w:pPr>
        <w:pStyle w:val="ListParagraph"/>
        <w:numPr>
          <w:ilvl w:val="1"/>
          <w:numId w:val="24"/>
        </w:numPr>
        <w:suppressAutoHyphens w:val="0"/>
        <w:ind w:left="360" w:hanging="360"/>
        <w:contextualSpacing w:val="0"/>
        <w:jc w:val="both"/>
        <w:rPr>
          <w:color w:val="000000" w:themeColor="text1"/>
          <w:sz w:val="24"/>
          <w:lang w:val="lv-LV" w:eastAsia="en-GB"/>
        </w:rPr>
      </w:pPr>
      <w:r w:rsidRPr="00964386">
        <w:rPr>
          <w:color w:val="000000" w:themeColor="text1"/>
          <w:kern w:val="1"/>
          <w:sz w:val="24"/>
          <w:lang w:val="lv-LV" w:eastAsia="zh-CN" w:bidi="hi-IN"/>
        </w:rPr>
        <w:t xml:space="preserve">Specifikācijā dažās pozīcijās uzrādīta konkrētā preču marka. </w:t>
      </w:r>
      <w:r w:rsidRPr="00964386">
        <w:rPr>
          <w:color w:val="000000" w:themeColor="text1"/>
          <w:sz w:val="24"/>
          <w:lang w:val="lv-LV" w:eastAsia="en-GB"/>
        </w:rPr>
        <w:t>Pretendentam ir tiesības piedāvājumā iekļaut konkrēta ražotāja vai ekvivalentas preces, attiecīgajā tāmes pozīcijā norādot tā nosaukumu un apzīmējumu „EKVIVALENTS”. Par ekvivalentu preci uzskatāma tāda prece, kas pēc tehniskā raksturojuma atbilst konkrētā ražotāja preces tehniskajam aprakstam vai ir labāka.</w:t>
      </w:r>
    </w:p>
    <w:p w:rsidR="00A713B6" w:rsidRPr="00964386" w:rsidRDefault="00A713B6" w:rsidP="00A713B6">
      <w:pPr>
        <w:widowControl w:val="0"/>
        <w:numPr>
          <w:ilvl w:val="1"/>
          <w:numId w:val="24"/>
        </w:numPr>
        <w:tabs>
          <w:tab w:val="left" w:pos="426"/>
        </w:tabs>
        <w:suppressAutoHyphens/>
        <w:spacing w:after="0" w:line="240" w:lineRule="auto"/>
        <w:ind w:left="450" w:hanging="450"/>
        <w:rPr>
          <w:rFonts w:ascii="Times New Roman" w:eastAsia="Times New Roman" w:hAnsi="Times New Roman"/>
          <w:color w:val="000000" w:themeColor="text1"/>
          <w:kern w:val="1"/>
          <w:sz w:val="24"/>
          <w:szCs w:val="24"/>
          <w:lang w:val="lv-LV" w:eastAsia="zh-CN" w:bidi="hi-IN"/>
        </w:rPr>
      </w:pPr>
      <w:r w:rsidRPr="00964386">
        <w:rPr>
          <w:rFonts w:ascii="Times New Roman" w:eastAsia="Times New Roman" w:hAnsi="Times New Roman"/>
          <w:color w:val="000000" w:themeColor="text1"/>
          <w:kern w:val="1"/>
          <w:sz w:val="24"/>
          <w:szCs w:val="24"/>
          <w:lang w:val="lv-LV" w:eastAsia="zh-CN" w:bidi="hi-IN"/>
        </w:rPr>
        <w:t>Nepieciešamās preces, to nepieciešamais daudzums, pamatprasības, pretendenta piedāvājums:</w:t>
      </w:r>
    </w:p>
    <w:p w:rsidR="00964386" w:rsidRPr="00964386" w:rsidRDefault="00964386" w:rsidP="00964386">
      <w:pPr>
        <w:widowControl w:val="0"/>
        <w:tabs>
          <w:tab w:val="left" w:pos="5880"/>
        </w:tabs>
        <w:suppressAutoHyphens/>
        <w:spacing w:after="0" w:line="240" w:lineRule="auto"/>
        <w:ind w:left="567"/>
        <w:jc w:val="center"/>
        <w:rPr>
          <w:rFonts w:ascii="Times New Roman" w:eastAsia="Times New Roman" w:hAnsi="Times New Roman"/>
          <w:b/>
          <w:color w:val="000000" w:themeColor="text1"/>
          <w:kern w:val="1"/>
          <w:sz w:val="24"/>
          <w:szCs w:val="24"/>
          <w:lang w:val="lv-LV" w:eastAsia="zh-CN" w:bidi="hi-IN"/>
        </w:rPr>
      </w:pPr>
      <w:bookmarkStart w:id="0" w:name="_GoBack"/>
      <w:bookmarkEnd w:id="0"/>
    </w:p>
    <w:p w:rsidR="00964386" w:rsidRPr="00964386" w:rsidRDefault="00964386">
      <w:pP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 xml:space="preserve">          </w:t>
      </w:r>
    </w:p>
    <w:tbl>
      <w:tblPr>
        <w:tblW w:w="13807" w:type="dxa"/>
        <w:tblInd w:w="-5" w:type="dxa"/>
        <w:tblLayout w:type="fixed"/>
        <w:tblCellMar>
          <w:left w:w="113" w:type="dxa"/>
        </w:tblCellMar>
        <w:tblLook w:val="0000" w:firstRow="0" w:lastRow="0" w:firstColumn="0" w:lastColumn="0" w:noHBand="0" w:noVBand="0"/>
      </w:tblPr>
      <w:tblGrid>
        <w:gridCol w:w="657"/>
        <w:gridCol w:w="52"/>
        <w:gridCol w:w="3969"/>
        <w:gridCol w:w="71"/>
        <w:gridCol w:w="1041"/>
        <w:gridCol w:w="22"/>
        <w:gridCol w:w="1843"/>
        <w:gridCol w:w="64"/>
        <w:gridCol w:w="2487"/>
        <w:gridCol w:w="37"/>
        <w:gridCol w:w="1782"/>
        <w:gridCol w:w="24"/>
        <w:gridCol w:w="1701"/>
        <w:gridCol w:w="57"/>
      </w:tblGrid>
      <w:tr w:rsidR="00964386" w:rsidRPr="00F01D72" w:rsidTr="00A713B6">
        <w:trPr>
          <w:tblHeader/>
        </w:trPr>
        <w:tc>
          <w:tcPr>
            <w:tcW w:w="657" w:type="dxa"/>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ab/>
              <w:t>Nr.</w:t>
            </w:r>
          </w:p>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p.k.</w:t>
            </w:r>
          </w:p>
        </w:tc>
        <w:tc>
          <w:tcPr>
            <w:tcW w:w="4092" w:type="dxa"/>
            <w:gridSpan w:val="3"/>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Preces nosaukums un pamatprasības</w:t>
            </w:r>
          </w:p>
        </w:tc>
        <w:tc>
          <w:tcPr>
            <w:tcW w:w="1041" w:type="dxa"/>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proofErr w:type="spellStart"/>
            <w:r w:rsidRPr="005D3753">
              <w:rPr>
                <w:rFonts w:ascii="Times New Roman" w:eastAsia="Times New Roman" w:hAnsi="Times New Roman"/>
                <w:kern w:val="1"/>
                <w:sz w:val="24"/>
                <w:szCs w:val="24"/>
                <w:lang w:val="lv-LV" w:eastAsia="zh-CN" w:bidi="hi-IN"/>
              </w:rPr>
              <w:t>Mērv</w:t>
            </w:r>
            <w:proofErr w:type="spellEnd"/>
            <w:r w:rsidRPr="005D3753">
              <w:rPr>
                <w:rFonts w:ascii="Times New Roman" w:eastAsia="Times New Roman" w:hAnsi="Times New Roman"/>
                <w:kern w:val="1"/>
                <w:sz w:val="24"/>
                <w:szCs w:val="24"/>
                <w:lang w:val="lv-LV" w:eastAsia="zh-CN" w:bidi="hi-IN"/>
              </w:rPr>
              <w:t>.</w:t>
            </w:r>
          </w:p>
        </w:tc>
        <w:tc>
          <w:tcPr>
            <w:tcW w:w="1929" w:type="dxa"/>
            <w:gridSpan w:val="3"/>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Nepieciešamais daudzums</w:t>
            </w:r>
          </w:p>
        </w:tc>
        <w:tc>
          <w:tcPr>
            <w:tcW w:w="2524" w:type="dxa"/>
            <w:gridSpan w:val="2"/>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Pretendenta piedāvātās preces tehniskie parametri; ražotājs</w:t>
            </w:r>
          </w:p>
        </w:tc>
        <w:tc>
          <w:tcPr>
            <w:tcW w:w="1782" w:type="dxa"/>
            <w:tcBorders>
              <w:top w:val="single" w:sz="4" w:space="0" w:color="00000A"/>
              <w:left w:val="single" w:sz="4" w:space="0" w:color="00000A"/>
              <w:bottom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Times New Roman" w:eastAsia="Times New Roman" w:hAnsi="Times New Roman"/>
                <w:kern w:val="1"/>
                <w:sz w:val="24"/>
                <w:szCs w:val="24"/>
                <w:lang w:val="lv-LV" w:eastAsia="zh-CN" w:bidi="hi-IN"/>
              </w:rPr>
            </w:pPr>
            <w:r w:rsidRPr="005D3753">
              <w:rPr>
                <w:rFonts w:ascii="Times New Roman" w:eastAsia="Times New Roman" w:hAnsi="Times New Roman"/>
                <w:kern w:val="1"/>
                <w:sz w:val="24"/>
                <w:szCs w:val="24"/>
                <w:lang w:val="lv-LV" w:eastAsia="zh-CN" w:bidi="hi-IN"/>
              </w:rPr>
              <w:t>Cena EUR bez PVN par vienu vienību</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964386" w:rsidRPr="005D3753" w:rsidRDefault="00964386" w:rsidP="00964386">
            <w:pPr>
              <w:widowControl w:val="0"/>
              <w:suppressAutoHyphens/>
              <w:spacing w:after="0" w:line="240" w:lineRule="auto"/>
              <w:jc w:val="center"/>
              <w:rPr>
                <w:rFonts w:ascii="Liberation Serif" w:eastAsia="SimSun" w:hAnsi="Liberation Serif" w:cs="Mangal" w:hint="eastAsia"/>
                <w:kern w:val="1"/>
                <w:sz w:val="24"/>
                <w:szCs w:val="24"/>
                <w:lang w:val="lv-LV" w:eastAsia="zh-CN" w:bidi="hi-IN"/>
              </w:rPr>
            </w:pPr>
            <w:r w:rsidRPr="005D3753">
              <w:rPr>
                <w:rFonts w:ascii="Times New Roman" w:eastAsia="Times New Roman" w:hAnsi="Times New Roman"/>
                <w:kern w:val="1"/>
                <w:sz w:val="24"/>
                <w:szCs w:val="24"/>
                <w:lang w:val="lv-LV" w:eastAsia="zh-CN" w:bidi="hi-IN"/>
              </w:rPr>
              <w:t>Cena EUR bez PVN par visu apjomu</w:t>
            </w:r>
          </w:p>
        </w:tc>
      </w:tr>
      <w:tr w:rsidR="00964386" w:rsidRPr="00F01D72" w:rsidTr="00A713B6">
        <w:trPr>
          <w:trHeight w:val="224"/>
        </w:trPr>
        <w:tc>
          <w:tcPr>
            <w:tcW w:w="13807" w:type="dxa"/>
            <w:gridSpan w:val="14"/>
            <w:tcBorders>
              <w:top w:val="single" w:sz="4" w:space="0" w:color="00000A"/>
              <w:left w:val="single" w:sz="4" w:space="0" w:color="00000A"/>
              <w:bottom w:val="single" w:sz="4" w:space="0" w:color="00000A"/>
              <w:right w:val="single" w:sz="4" w:space="0" w:color="00000A"/>
            </w:tcBorders>
            <w:shd w:val="clear" w:color="auto" w:fill="auto"/>
          </w:tcPr>
          <w:p w:rsidR="00964386" w:rsidRPr="001839DB" w:rsidRDefault="00964386" w:rsidP="00964386">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sidRPr="001839DB">
              <w:rPr>
                <w:rFonts w:ascii="Times New Roman" w:eastAsia="Times New Roman" w:hAnsi="Times New Roman"/>
                <w:b/>
                <w:kern w:val="1"/>
                <w:sz w:val="24"/>
                <w:szCs w:val="24"/>
                <w:lang w:val="lv-LV" w:eastAsia="zh-CN" w:bidi="hi-IN"/>
              </w:rPr>
              <w:t xml:space="preserve">Briģu pagasta  PII </w:t>
            </w:r>
            <w:r>
              <w:rPr>
                <w:rFonts w:ascii="Times New Roman" w:eastAsia="Times New Roman" w:hAnsi="Times New Roman"/>
                <w:b/>
                <w:kern w:val="1"/>
                <w:sz w:val="24"/>
                <w:szCs w:val="24"/>
                <w:lang w:val="lv-LV" w:eastAsia="zh-CN" w:bidi="hi-IN"/>
              </w:rPr>
              <w:t xml:space="preserve"> </w:t>
            </w:r>
            <w:r w:rsidRPr="00F3293C">
              <w:rPr>
                <w:rFonts w:ascii="Times New Roman" w:eastAsia="Times New Roman" w:hAnsi="Times New Roman"/>
                <w:b/>
                <w:kern w:val="1"/>
                <w:sz w:val="24"/>
                <w:szCs w:val="24"/>
                <w:lang w:val="lv-LV" w:eastAsia="zh-CN" w:bidi="hi-IN"/>
              </w:rPr>
              <w:t xml:space="preserve">Valentīna </w:t>
            </w:r>
            <w:proofErr w:type="spellStart"/>
            <w:r w:rsidRPr="00F3293C">
              <w:rPr>
                <w:rFonts w:ascii="Times New Roman" w:eastAsia="Times New Roman" w:hAnsi="Times New Roman"/>
                <w:b/>
                <w:kern w:val="1"/>
                <w:sz w:val="24"/>
                <w:szCs w:val="24"/>
                <w:lang w:val="lv-LV" w:eastAsia="zh-CN" w:bidi="hi-IN"/>
              </w:rPr>
              <w:t>Matjušenoka</w:t>
            </w:r>
            <w:proofErr w:type="spellEnd"/>
            <w:r>
              <w:rPr>
                <w:rFonts w:ascii="Times New Roman" w:eastAsia="Times New Roman" w:hAnsi="Times New Roman"/>
                <w:b/>
                <w:kern w:val="1"/>
                <w:sz w:val="24"/>
                <w:szCs w:val="24"/>
                <w:lang w:val="lv-LV" w:eastAsia="zh-CN" w:bidi="hi-IN"/>
              </w:rPr>
              <w:t xml:space="preserve"> </w:t>
            </w:r>
            <w:r w:rsidRPr="00F3293C">
              <w:rPr>
                <w:rFonts w:ascii="Times New Roman" w:eastAsia="Times New Roman" w:hAnsi="Times New Roman"/>
                <w:b/>
                <w:kern w:val="1"/>
                <w:sz w:val="24"/>
                <w:szCs w:val="24"/>
                <w:lang w:val="lv-LV" w:eastAsia="zh-CN" w:bidi="hi-IN"/>
              </w:rPr>
              <w:t>Kontakttālrunis: 65729829</w:t>
            </w:r>
          </w:p>
        </w:tc>
      </w:tr>
      <w:tr w:rsidR="00964386" w:rsidRPr="00F01D72" w:rsidTr="00A713B6">
        <w:trPr>
          <w:trHeight w:val="224"/>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r>
              <w:rPr>
                <w:sz w:val="24"/>
                <w:szCs w:val="24"/>
              </w:rPr>
              <w:t>cements</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kg</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150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06"/>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skrūves</w:t>
            </w:r>
            <w:proofErr w:type="spellEnd"/>
            <w:r>
              <w:rPr>
                <w:sz w:val="24"/>
                <w:szCs w:val="24"/>
              </w:rPr>
              <w:t xml:space="preserve"> 3cm </w:t>
            </w:r>
            <w:proofErr w:type="spellStart"/>
            <w:r>
              <w:rPr>
                <w:sz w:val="24"/>
                <w:szCs w:val="24"/>
              </w:rPr>
              <w:t>kok</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sz w:val="24"/>
                <w:szCs w:val="24"/>
              </w:rPr>
              <w:t>70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97"/>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3</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skrūves</w:t>
            </w:r>
            <w:proofErr w:type="spellEnd"/>
            <w:r>
              <w:rPr>
                <w:sz w:val="24"/>
                <w:szCs w:val="24"/>
              </w:rPr>
              <w:t xml:space="preserve"> 4cm </w:t>
            </w:r>
            <w:proofErr w:type="spellStart"/>
            <w:r>
              <w:rPr>
                <w:sz w:val="24"/>
                <w:szCs w:val="24"/>
              </w:rPr>
              <w:t>kok</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Pr="00913A54" w:rsidRDefault="00964386" w:rsidP="00964386">
            <w:pPr>
              <w:spacing w:after="0" w:line="240" w:lineRule="auto"/>
              <w:jc w:val="center"/>
              <w:rPr>
                <w:b/>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70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69"/>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4</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skrūves</w:t>
            </w:r>
            <w:proofErr w:type="spellEnd"/>
            <w:r>
              <w:rPr>
                <w:sz w:val="24"/>
                <w:szCs w:val="24"/>
              </w:rPr>
              <w:t xml:space="preserve"> 5cm met.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70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42"/>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5</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naglas</w:t>
            </w:r>
            <w:proofErr w:type="spellEnd"/>
            <w:r>
              <w:rPr>
                <w:sz w:val="24"/>
                <w:szCs w:val="24"/>
              </w:rPr>
              <w:t xml:space="preserve"> 80</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kg</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0.5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24"/>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6</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naglas</w:t>
            </w:r>
            <w:proofErr w:type="spellEnd"/>
            <w:r>
              <w:rPr>
                <w:sz w:val="24"/>
                <w:szCs w:val="24"/>
              </w:rPr>
              <w:t xml:space="preserve"> 100</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kg</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0.5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06"/>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7</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el.rozetes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300"/>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8</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el.slēdzis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8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9</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šķīdinātājs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2</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31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10</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krāsa</w:t>
            </w:r>
            <w:proofErr w:type="spellEnd"/>
            <w:r>
              <w:rPr>
                <w:sz w:val="24"/>
                <w:szCs w:val="24"/>
              </w:rPr>
              <w:t xml:space="preserve"> </w:t>
            </w:r>
            <w:proofErr w:type="spellStart"/>
            <w:r>
              <w:rPr>
                <w:sz w:val="24"/>
                <w:szCs w:val="24"/>
              </w:rPr>
              <w:t>grīdai</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1</w:t>
            </w:r>
            <w:r w:rsidRPr="00F01D72">
              <w:rPr>
                <w:rFonts w:ascii="Times New Roman" w:eastAsia="Times New Roman" w:hAnsi="Times New Roman"/>
                <w:kern w:val="1"/>
                <w:sz w:val="24"/>
                <w:szCs w:val="24"/>
                <w:lang w:val="lv-LV" w:eastAsia="zh-CN" w:bidi="hi-IN"/>
              </w:rPr>
              <w:t>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431"/>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lastRenderedPageBreak/>
              <w:t>11</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krāsa</w:t>
            </w:r>
            <w:proofErr w:type="spellEnd"/>
            <w:r>
              <w:rPr>
                <w:sz w:val="24"/>
                <w:szCs w:val="24"/>
              </w:rPr>
              <w:t xml:space="preserve"> </w:t>
            </w:r>
            <w:proofErr w:type="spellStart"/>
            <w:r>
              <w:rPr>
                <w:sz w:val="24"/>
                <w:szCs w:val="24"/>
              </w:rPr>
              <w:t>baltā</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10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42"/>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12</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matēta</w:t>
            </w:r>
            <w:proofErr w:type="spellEnd"/>
            <w:r>
              <w:rPr>
                <w:sz w:val="24"/>
                <w:szCs w:val="24"/>
              </w:rPr>
              <w:t xml:space="preserve"> </w:t>
            </w:r>
            <w:proofErr w:type="spellStart"/>
            <w:r>
              <w:rPr>
                <w:sz w:val="24"/>
                <w:szCs w:val="24"/>
              </w:rPr>
              <w:t>dispersijas</w:t>
            </w:r>
            <w:proofErr w:type="spellEnd"/>
            <w:r>
              <w:rPr>
                <w:sz w:val="24"/>
                <w:szCs w:val="24"/>
              </w:rPr>
              <w:t xml:space="preserve"> </w:t>
            </w:r>
            <w:proofErr w:type="spellStart"/>
            <w:r>
              <w:rPr>
                <w:sz w:val="24"/>
                <w:szCs w:val="24"/>
              </w:rPr>
              <w:t>krāsa</w:t>
            </w:r>
            <w:proofErr w:type="spellEnd"/>
            <w:r>
              <w:rPr>
                <w:sz w:val="24"/>
                <w:szCs w:val="24"/>
              </w:rPr>
              <w:t xml:space="preserve"> </w:t>
            </w:r>
            <w:proofErr w:type="spellStart"/>
            <w:r>
              <w:rPr>
                <w:sz w:val="24"/>
                <w:szCs w:val="24"/>
              </w:rPr>
              <w:t>iekšdarbiem</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3</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34"/>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13</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krāsas</w:t>
            </w:r>
            <w:proofErr w:type="spellEnd"/>
            <w:r>
              <w:rPr>
                <w:sz w:val="24"/>
                <w:szCs w:val="24"/>
              </w:rPr>
              <w:t xml:space="preserve"> </w:t>
            </w:r>
            <w:proofErr w:type="spellStart"/>
            <w:r>
              <w:rPr>
                <w:sz w:val="24"/>
                <w:szCs w:val="24"/>
              </w:rPr>
              <w:t>dažād</w:t>
            </w:r>
            <w:proofErr w:type="spellEnd"/>
            <w:r>
              <w:rPr>
                <w:sz w:val="24"/>
                <w:szCs w:val="24"/>
              </w:rPr>
              <w:t>. (</w:t>
            </w:r>
            <w:proofErr w:type="spellStart"/>
            <w:r>
              <w:rPr>
                <w:sz w:val="24"/>
                <w:szCs w:val="24"/>
              </w:rPr>
              <w:t>alkīda</w:t>
            </w:r>
            <w:proofErr w:type="spellEnd"/>
            <w:r>
              <w:rPr>
                <w:sz w:val="24"/>
                <w:szCs w:val="24"/>
              </w:rPr>
              <w:t xml:space="preserve"> </w:t>
            </w:r>
            <w:proofErr w:type="spellStart"/>
            <w:r>
              <w:rPr>
                <w:sz w:val="24"/>
                <w:szCs w:val="24"/>
              </w:rPr>
              <w:t>emalja</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16"/>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14</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špakteles</w:t>
            </w:r>
            <w:proofErr w:type="spellEnd"/>
            <w:r>
              <w:rPr>
                <w:sz w:val="24"/>
                <w:szCs w:val="24"/>
              </w:rPr>
              <w:t xml:space="preserve"> masa</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kg</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8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15</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otas</w:t>
            </w:r>
            <w:proofErr w:type="spellEnd"/>
            <w:r>
              <w:rPr>
                <w:sz w:val="24"/>
                <w:szCs w:val="24"/>
              </w:rPr>
              <w:t xml:space="preserve"> (</w:t>
            </w:r>
            <w:proofErr w:type="spellStart"/>
            <w:r>
              <w:rPr>
                <w:sz w:val="24"/>
                <w:szCs w:val="24"/>
              </w:rPr>
              <w:t>dažād</w:t>
            </w:r>
            <w:proofErr w:type="spellEnd"/>
            <w:r>
              <w:rPr>
                <w:sz w:val="24"/>
                <w:szCs w:val="24"/>
              </w:rPr>
              <w:t xml:space="preserve">. </w:t>
            </w:r>
            <w:proofErr w:type="spellStart"/>
            <w:r>
              <w:rPr>
                <w:sz w:val="24"/>
                <w:szCs w:val="24"/>
              </w:rPr>
              <w:t>izmēr</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8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16</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Pinotex</w:t>
            </w:r>
            <w:proofErr w:type="spellEnd"/>
            <w:r>
              <w:rPr>
                <w:sz w:val="24"/>
                <w:szCs w:val="24"/>
              </w:rPr>
              <w:t xml:space="preserve"> </w:t>
            </w:r>
            <w:proofErr w:type="spellStart"/>
            <w:r>
              <w:rPr>
                <w:sz w:val="24"/>
                <w:szCs w:val="24"/>
              </w:rPr>
              <w:t>krāsa</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ekvivalents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L</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3</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8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17</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silikonlīme</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3</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85"/>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18</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tapešu</w:t>
            </w:r>
            <w:proofErr w:type="spellEnd"/>
            <w:r>
              <w:rPr>
                <w:sz w:val="24"/>
                <w:szCs w:val="24"/>
              </w:rPr>
              <w:t xml:space="preserve"> </w:t>
            </w:r>
            <w:proofErr w:type="spellStart"/>
            <w:r>
              <w:rPr>
                <w:sz w:val="24"/>
                <w:szCs w:val="24"/>
              </w:rPr>
              <w:t>līme</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79"/>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19</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mazgājamās</w:t>
            </w:r>
            <w:proofErr w:type="spellEnd"/>
            <w:r>
              <w:rPr>
                <w:sz w:val="24"/>
                <w:szCs w:val="24"/>
              </w:rPr>
              <w:t xml:space="preserve"> </w:t>
            </w:r>
            <w:proofErr w:type="spellStart"/>
            <w:r>
              <w:rPr>
                <w:sz w:val="24"/>
                <w:szCs w:val="24"/>
              </w:rPr>
              <w:t>tapetes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61"/>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20</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izlietne</w:t>
            </w:r>
            <w:proofErr w:type="spellEnd"/>
            <w:r>
              <w:rPr>
                <w:sz w:val="24"/>
                <w:szCs w:val="24"/>
              </w:rPr>
              <w:t xml:space="preserve"> (</w:t>
            </w:r>
            <w:proofErr w:type="spellStart"/>
            <w:r>
              <w:rPr>
                <w:sz w:val="24"/>
                <w:szCs w:val="24"/>
              </w:rPr>
              <w:t>kompl</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proofErr w:type="spellStart"/>
            <w:r>
              <w:rPr>
                <w:sz w:val="24"/>
                <w:szCs w:val="24"/>
              </w:rPr>
              <w:t>Kompl</w:t>
            </w:r>
            <w:proofErr w:type="spellEnd"/>
            <w:r>
              <w:rPr>
                <w:sz w:val="24"/>
                <w:szCs w:val="24"/>
              </w:rPr>
              <w:t>.</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2</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42"/>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21</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klozetpods</w:t>
            </w:r>
            <w:proofErr w:type="spellEnd"/>
            <w:r>
              <w:rPr>
                <w:sz w:val="24"/>
                <w:szCs w:val="24"/>
              </w:rPr>
              <w:t xml:space="preserve"> (</w:t>
            </w:r>
            <w:proofErr w:type="spellStart"/>
            <w:r>
              <w:rPr>
                <w:sz w:val="24"/>
                <w:szCs w:val="24"/>
              </w:rPr>
              <w:t>kompl</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proofErr w:type="spellStart"/>
            <w:r>
              <w:rPr>
                <w:sz w:val="24"/>
                <w:szCs w:val="24"/>
              </w:rPr>
              <w:t>Kompl</w:t>
            </w:r>
            <w:proofErr w:type="spellEnd"/>
            <w:r>
              <w:rPr>
                <w:sz w:val="24"/>
                <w:szCs w:val="24"/>
              </w:rPr>
              <w:t>.</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2</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34"/>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22</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krāni</w:t>
            </w:r>
            <w:proofErr w:type="spellEnd"/>
            <w:r>
              <w:rPr>
                <w:sz w:val="24"/>
                <w:szCs w:val="24"/>
              </w:rPr>
              <w:t xml:space="preserve"> (</w:t>
            </w:r>
            <w:proofErr w:type="spellStart"/>
            <w:r>
              <w:rPr>
                <w:sz w:val="24"/>
                <w:szCs w:val="24"/>
              </w:rPr>
              <w:t>ūden</w:t>
            </w:r>
            <w:proofErr w:type="spellEnd"/>
            <w:r>
              <w:rPr>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206"/>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23</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montāžas</w:t>
            </w:r>
            <w:proofErr w:type="spellEnd"/>
            <w:r>
              <w:rPr>
                <w:sz w:val="24"/>
                <w:szCs w:val="24"/>
              </w:rPr>
              <w:t xml:space="preserve"> </w:t>
            </w:r>
            <w:proofErr w:type="spellStart"/>
            <w:r>
              <w:rPr>
                <w:sz w:val="24"/>
                <w:szCs w:val="24"/>
              </w:rPr>
              <w:t>putas</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964386" w:rsidRPr="00F01D72" w:rsidTr="00A713B6">
        <w:trPr>
          <w:trHeight w:val="197"/>
        </w:trPr>
        <w:tc>
          <w:tcPr>
            <w:tcW w:w="657"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24</w:t>
            </w:r>
          </w:p>
        </w:tc>
        <w:tc>
          <w:tcPr>
            <w:tcW w:w="4092" w:type="dxa"/>
            <w:gridSpan w:val="3"/>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rPr>
                <w:sz w:val="24"/>
                <w:szCs w:val="24"/>
              </w:rPr>
            </w:pPr>
            <w:proofErr w:type="spellStart"/>
            <w:r>
              <w:rPr>
                <w:sz w:val="24"/>
                <w:szCs w:val="24"/>
              </w:rPr>
              <w:t>elastīgas</w:t>
            </w:r>
            <w:proofErr w:type="spellEnd"/>
            <w:r>
              <w:rPr>
                <w:sz w:val="24"/>
                <w:szCs w:val="24"/>
              </w:rPr>
              <w:t xml:space="preserve"> </w:t>
            </w:r>
            <w:proofErr w:type="spellStart"/>
            <w:r>
              <w:rPr>
                <w:sz w:val="24"/>
                <w:szCs w:val="24"/>
              </w:rPr>
              <w:t>savienojuma</w:t>
            </w:r>
            <w:proofErr w:type="spellEnd"/>
            <w:r>
              <w:rPr>
                <w:sz w:val="24"/>
                <w:szCs w:val="24"/>
              </w:rPr>
              <w:t xml:space="preserve"> </w:t>
            </w:r>
            <w:proofErr w:type="spellStart"/>
            <w:r>
              <w:rPr>
                <w:sz w:val="24"/>
                <w:szCs w:val="24"/>
              </w:rPr>
              <w:t>šļūtenes</w:t>
            </w:r>
            <w:proofErr w:type="spellEnd"/>
            <w:r>
              <w:rPr>
                <w:sz w:val="24"/>
                <w:szCs w:val="24"/>
              </w:rPr>
              <w:t xml:space="preserve"> </w:t>
            </w:r>
            <w:proofErr w:type="spellStart"/>
            <w:r>
              <w:rPr>
                <w:sz w:val="24"/>
                <w:szCs w:val="24"/>
              </w:rPr>
              <w:t>ūdenim</w:t>
            </w:r>
            <w:proofErr w:type="spellEnd"/>
          </w:p>
        </w:tc>
        <w:tc>
          <w:tcPr>
            <w:tcW w:w="1041" w:type="dxa"/>
            <w:tcBorders>
              <w:top w:val="single" w:sz="4" w:space="0" w:color="auto"/>
              <w:left w:val="single" w:sz="4" w:space="0" w:color="auto"/>
              <w:bottom w:val="single" w:sz="4" w:space="0" w:color="auto"/>
              <w:right w:val="single" w:sz="4" w:space="0" w:color="auto"/>
            </w:tcBorders>
          </w:tcPr>
          <w:p w:rsidR="00964386" w:rsidRDefault="00964386" w:rsidP="00964386">
            <w:pPr>
              <w:spacing w:after="0" w:line="240" w:lineRule="auto"/>
              <w:jc w:val="center"/>
              <w:rPr>
                <w:sz w:val="24"/>
                <w:szCs w:val="24"/>
              </w:rPr>
            </w:pPr>
            <w:r>
              <w:rPr>
                <w:sz w:val="24"/>
                <w:szCs w:val="24"/>
              </w:rPr>
              <w:t>gab</w:t>
            </w:r>
          </w:p>
        </w:tc>
        <w:tc>
          <w:tcPr>
            <w:tcW w:w="1929" w:type="dxa"/>
            <w:gridSpan w:val="3"/>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jc w:val="center"/>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10</w:t>
            </w:r>
          </w:p>
        </w:tc>
        <w:tc>
          <w:tcPr>
            <w:tcW w:w="2524" w:type="dxa"/>
            <w:gridSpan w:val="2"/>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tcBorders>
              <w:top w:val="single" w:sz="4" w:space="0" w:color="00000A"/>
              <w:left w:val="single" w:sz="4" w:space="0" w:color="00000A"/>
              <w:bottom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964386" w:rsidRPr="00F01D72" w:rsidRDefault="00964386" w:rsidP="00964386">
            <w:pPr>
              <w:widowControl w:val="0"/>
              <w:tabs>
                <w:tab w:val="left" w:pos="1410"/>
              </w:tabs>
              <w:suppressAutoHyphens/>
              <w:spacing w:after="0" w:line="240" w:lineRule="auto"/>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4371EF" w:rsidRPr="00EA148E" w:rsidTr="00A713B6">
        <w:trPr>
          <w:trHeight w:val="330"/>
        </w:trPr>
        <w:tc>
          <w:tcPr>
            <w:tcW w:w="13807" w:type="dxa"/>
            <w:gridSpan w:val="14"/>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sidRPr="00EA148E">
              <w:rPr>
                <w:rFonts w:ascii="Times New Roman" w:eastAsia="Times New Roman" w:hAnsi="Times New Roman"/>
                <w:b/>
                <w:kern w:val="1"/>
                <w:sz w:val="24"/>
                <w:szCs w:val="24"/>
                <w:lang w:val="lv-LV" w:eastAsia="zh-CN" w:bidi="hi-IN"/>
              </w:rPr>
              <w:t>Pildas pagasta PII</w:t>
            </w:r>
            <w:r>
              <w:rPr>
                <w:rFonts w:ascii="Times New Roman" w:eastAsia="Times New Roman" w:hAnsi="Times New Roman"/>
                <w:b/>
                <w:kern w:val="1"/>
                <w:sz w:val="24"/>
                <w:szCs w:val="24"/>
                <w:lang w:val="lv-LV" w:eastAsia="zh-CN" w:bidi="hi-IN"/>
              </w:rPr>
              <w:t xml:space="preserve">: </w:t>
            </w:r>
            <w:r w:rsidRPr="00F3293C">
              <w:rPr>
                <w:rFonts w:ascii="Times New Roman" w:eastAsia="Times New Roman" w:hAnsi="Times New Roman"/>
                <w:b/>
                <w:kern w:val="1"/>
                <w:sz w:val="24"/>
                <w:szCs w:val="24"/>
                <w:lang w:val="lv-LV" w:eastAsia="zh-CN" w:bidi="hi-IN"/>
              </w:rPr>
              <w:t xml:space="preserve">Natālija </w:t>
            </w:r>
            <w:proofErr w:type="spellStart"/>
            <w:r w:rsidRPr="00F3293C">
              <w:rPr>
                <w:rFonts w:ascii="Times New Roman" w:eastAsia="Times New Roman" w:hAnsi="Times New Roman"/>
                <w:b/>
                <w:kern w:val="1"/>
                <w:sz w:val="24"/>
                <w:szCs w:val="24"/>
                <w:lang w:val="lv-LV" w:eastAsia="zh-CN" w:bidi="hi-IN"/>
              </w:rPr>
              <w:t>Dergačova</w:t>
            </w:r>
            <w:proofErr w:type="spellEnd"/>
            <w:r>
              <w:rPr>
                <w:rFonts w:ascii="Times New Roman" w:eastAsia="Times New Roman" w:hAnsi="Times New Roman"/>
                <w:b/>
                <w:kern w:val="1"/>
                <w:sz w:val="24"/>
                <w:szCs w:val="24"/>
                <w:lang w:val="lv-LV" w:eastAsia="zh-CN" w:bidi="hi-IN"/>
              </w:rPr>
              <w:t xml:space="preserve"> </w:t>
            </w:r>
            <w:r w:rsidRPr="00F3293C">
              <w:rPr>
                <w:rFonts w:ascii="Times New Roman" w:eastAsia="Times New Roman" w:hAnsi="Times New Roman"/>
                <w:b/>
                <w:kern w:val="1"/>
                <w:sz w:val="24"/>
                <w:szCs w:val="24"/>
                <w:lang w:val="lv-LV" w:eastAsia="zh-CN" w:bidi="hi-IN"/>
              </w:rPr>
              <w:t>Kontakttālruņi: 65751283, 65728204</w:t>
            </w: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25</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 xml:space="preserve">Cements – 40 kg.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26</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t>Preskartons</w:t>
            </w:r>
            <w:proofErr w:type="spellEnd"/>
            <w:r>
              <w:t xml:space="preserve"> 160*150+</w:t>
            </w:r>
            <w:r w:rsidRPr="00676995">
              <w:t>(</w:t>
            </w:r>
            <w:proofErr w:type="spellStart"/>
            <w:r w:rsidRPr="00676995">
              <w:t>naglas</w:t>
            </w:r>
            <w:proofErr w:type="spellEnd"/>
            <w:r w:rsidRPr="00676995">
              <w:t xml:space="preserve"> – </w:t>
            </w:r>
            <w:proofErr w:type="spellStart"/>
            <w:r w:rsidRPr="00676995">
              <w:t>preskartonam</w:t>
            </w:r>
            <w:proofErr w:type="spellEnd"/>
            <w:r w:rsidRPr="00676995">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 xml:space="preserve"> 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27</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7F5EAB" w:rsidRDefault="004371EF" w:rsidP="00237713">
            <w:pPr>
              <w:rPr>
                <w:lang w:val="lv-LV"/>
              </w:rPr>
            </w:pPr>
            <w:r w:rsidRPr="007F5EAB">
              <w:rPr>
                <w:lang w:val="lv-LV"/>
              </w:rPr>
              <w:t>Grīdas krāsa 2,7 l iepakojumā</w:t>
            </w:r>
            <w:r>
              <w:rPr>
                <w:lang w:val="lv-LV"/>
              </w:rPr>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6</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28</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 xml:space="preserve">Balta </w:t>
            </w:r>
            <w:proofErr w:type="spellStart"/>
            <w:r w:rsidRPr="00676995">
              <w:t>krāsa</w:t>
            </w:r>
            <w:proofErr w:type="spellEnd"/>
            <w:r w:rsidRPr="00676995">
              <w:t xml:space="preserve"> </w:t>
            </w:r>
            <w:proofErr w:type="spellStart"/>
            <w:r w:rsidRPr="00676995">
              <w:t>alkīda</w:t>
            </w:r>
            <w:proofErr w:type="spellEnd"/>
            <w:r w:rsidRPr="00676995">
              <w:t xml:space="preserve"> </w:t>
            </w:r>
            <w:proofErr w:type="spellStart"/>
            <w:r w:rsidRPr="00676995">
              <w:t>Em</w:t>
            </w:r>
            <w:proofErr w:type="spellEnd"/>
            <w:r w:rsidRPr="00676995">
              <w:t xml:space="preserve">. 2,7 l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 xml:space="preserve"> 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29</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Iekaļamā</w:t>
            </w:r>
            <w:proofErr w:type="spellEnd"/>
            <w:r w:rsidRPr="00676995">
              <w:t xml:space="preserve"> </w:t>
            </w:r>
            <w:proofErr w:type="spellStart"/>
            <w:r w:rsidRPr="00676995">
              <w:t>durvju</w:t>
            </w:r>
            <w:proofErr w:type="spellEnd"/>
            <w:r w:rsidRPr="00676995">
              <w:t xml:space="preserve"> </w:t>
            </w:r>
            <w:proofErr w:type="spellStart"/>
            <w:r w:rsidRPr="00676995">
              <w:t>slēdziens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30</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t>Vaitspirts</w:t>
            </w:r>
            <w:proofErr w:type="spellEnd"/>
            <w:r>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31</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t>Kāts</w:t>
            </w:r>
            <w:proofErr w:type="spellEnd"/>
            <w:r>
              <w:t xml:space="preserve"> </w:t>
            </w:r>
            <w:proofErr w:type="spellStart"/>
            <w:r>
              <w:t>ar</w:t>
            </w:r>
            <w:proofErr w:type="spellEnd"/>
            <w:r>
              <w:t xml:space="preserve"> </w:t>
            </w:r>
            <w:proofErr w:type="spellStart"/>
            <w:r>
              <w:t>ruļļiem</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2</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lastRenderedPageBreak/>
              <w:t>32</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Vanniņa</w:t>
            </w:r>
            <w:proofErr w:type="spellEnd"/>
            <w:r>
              <w:t xml:space="preserve"> </w:t>
            </w:r>
            <w:proofErr w:type="spellStart"/>
            <w:r>
              <w:t>krāsai</w:t>
            </w:r>
            <w:proofErr w:type="spellEnd"/>
            <w:r w:rsidRPr="00676995">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33</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Rullis</w:t>
            </w:r>
            <w:proofErr w:type="spellEnd"/>
            <w:r w:rsidRPr="00676995">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2</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34</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t xml:space="preserve">Ota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t>gab</w:t>
            </w:r>
            <w:r w:rsidRPr="00676995">
              <w:t>.</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4</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35</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Alkīda</w:t>
            </w:r>
            <w:proofErr w:type="spellEnd"/>
            <w:r w:rsidRPr="00676995">
              <w:t xml:space="preserve"> </w:t>
            </w:r>
            <w:proofErr w:type="spellStart"/>
            <w:r w:rsidRPr="00676995">
              <w:t>emaljas</w:t>
            </w:r>
            <w:proofErr w:type="spellEnd"/>
            <w:r w:rsidRPr="00676995">
              <w:t xml:space="preserve"> </w:t>
            </w:r>
            <w:proofErr w:type="spellStart"/>
            <w:r w:rsidRPr="00676995">
              <w:t>krāsa</w:t>
            </w:r>
            <w:proofErr w:type="spellEnd"/>
            <w:r w:rsidRPr="00676995">
              <w:t xml:space="preserve"> 0,9 l </w:t>
            </w:r>
            <w:proofErr w:type="spellStart"/>
            <w:r w:rsidRPr="00676995">
              <w:t>sarkana</w:t>
            </w:r>
            <w:proofErr w:type="spellEnd"/>
            <w:r w:rsidRPr="00676995">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36</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7F5EAB" w:rsidRDefault="004371EF" w:rsidP="00237713">
            <w:pPr>
              <w:rPr>
                <w:lang w:val="lv-LV"/>
              </w:rPr>
            </w:pPr>
            <w:proofErr w:type="spellStart"/>
            <w:r w:rsidRPr="007F5EAB">
              <w:rPr>
                <w:lang w:val="lv-LV"/>
              </w:rPr>
              <w:t>A</w:t>
            </w:r>
            <w:r>
              <w:rPr>
                <w:lang w:val="lv-LV"/>
              </w:rPr>
              <w:t>lkīda</w:t>
            </w:r>
            <w:proofErr w:type="spellEnd"/>
            <w:r>
              <w:rPr>
                <w:lang w:val="lv-LV"/>
              </w:rPr>
              <w:t xml:space="preserve"> emaljas krāsa 0,9 l zaļa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7F5EAB" w:rsidRDefault="004371EF" w:rsidP="00237713">
            <w:pPr>
              <w:rPr>
                <w:lang w:val="lv-LV"/>
              </w:rPr>
            </w:pPr>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7F5EAB" w:rsidRDefault="004371EF" w:rsidP="00237713">
            <w:pPr>
              <w:jc w:val="center"/>
              <w:rPr>
                <w:lang w:val="lv-LV"/>
              </w:rPr>
            </w:pPr>
            <w:r w:rsidRPr="007F5EAB">
              <w:rPr>
                <w:lang w:val="lv-LV"/>
              </w:rPr>
              <w:t>2</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37</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Alkīda</w:t>
            </w:r>
            <w:proofErr w:type="spellEnd"/>
            <w:r w:rsidRPr="00676995">
              <w:t xml:space="preserve"> </w:t>
            </w:r>
            <w:proofErr w:type="spellStart"/>
            <w:r w:rsidRPr="00676995">
              <w:t>emaljas</w:t>
            </w:r>
            <w:proofErr w:type="spellEnd"/>
            <w:r w:rsidRPr="00676995">
              <w:t xml:space="preserve"> </w:t>
            </w:r>
            <w:proofErr w:type="spellStart"/>
            <w:r w:rsidRPr="00676995">
              <w:t>krāsa</w:t>
            </w:r>
            <w:proofErr w:type="spellEnd"/>
            <w:r w:rsidRPr="00676995">
              <w:t xml:space="preserve"> 0,9 l </w:t>
            </w:r>
            <w:proofErr w:type="spellStart"/>
            <w:r w:rsidRPr="00676995">
              <w:t>zila</w:t>
            </w:r>
            <w:proofErr w:type="spellEnd"/>
            <w:r w:rsidRPr="00676995">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38</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Alkīda</w:t>
            </w:r>
            <w:proofErr w:type="spellEnd"/>
            <w:r w:rsidRPr="00676995">
              <w:t xml:space="preserve"> </w:t>
            </w:r>
            <w:proofErr w:type="spellStart"/>
            <w:r w:rsidRPr="00676995">
              <w:t>emaljas</w:t>
            </w:r>
            <w:proofErr w:type="spellEnd"/>
            <w:r w:rsidRPr="00676995">
              <w:t xml:space="preserve"> </w:t>
            </w:r>
            <w:proofErr w:type="spellStart"/>
            <w:r w:rsidRPr="00676995">
              <w:t>krāsa</w:t>
            </w:r>
            <w:proofErr w:type="spellEnd"/>
            <w:r w:rsidRPr="00676995">
              <w:t xml:space="preserve"> 0,9 l </w:t>
            </w:r>
            <w:proofErr w:type="spellStart"/>
            <w:r w:rsidRPr="00676995">
              <w:t>dzeltena</w:t>
            </w:r>
            <w:proofErr w:type="spellEnd"/>
            <w:r w:rsidRPr="00676995">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rsidRPr="00676995">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39</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roofErr w:type="spellStart"/>
            <w:r w:rsidRPr="00676995">
              <w:t>Alkīda</w:t>
            </w:r>
            <w:proofErr w:type="spellEnd"/>
            <w:r w:rsidRPr="00676995">
              <w:t xml:space="preserve"> </w:t>
            </w:r>
            <w:proofErr w:type="spellStart"/>
            <w:r w:rsidRPr="00676995">
              <w:t>emaljas</w:t>
            </w:r>
            <w:proofErr w:type="spellEnd"/>
            <w:r w:rsidRPr="00676995">
              <w:t xml:space="preserve"> </w:t>
            </w:r>
            <w:proofErr w:type="spellStart"/>
            <w:r w:rsidRPr="00676995">
              <w:t>krāsa</w:t>
            </w:r>
            <w:proofErr w:type="spellEnd"/>
            <w:r w:rsidRPr="00676995">
              <w:t xml:space="preserve"> 0,9 l </w:t>
            </w:r>
            <w:proofErr w:type="spellStart"/>
            <w:r w:rsidRPr="00676995">
              <w:t>melna</w:t>
            </w:r>
            <w:proofErr w:type="spellEnd"/>
            <w:r w:rsidRPr="00676995">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40</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roofErr w:type="spellStart"/>
            <w:r w:rsidRPr="00676995">
              <w:t>Alkīda</w:t>
            </w:r>
            <w:proofErr w:type="spellEnd"/>
            <w:r w:rsidRPr="00676995">
              <w:t xml:space="preserve"> </w:t>
            </w:r>
            <w:proofErr w:type="spellStart"/>
            <w:r w:rsidRPr="00676995">
              <w:t>emaijas</w:t>
            </w:r>
            <w:proofErr w:type="spellEnd"/>
            <w:r w:rsidRPr="00676995">
              <w:t xml:space="preserve"> </w:t>
            </w:r>
            <w:proofErr w:type="spellStart"/>
            <w:r w:rsidRPr="00676995">
              <w:t>krāsa</w:t>
            </w:r>
            <w:proofErr w:type="spellEnd"/>
            <w:r w:rsidRPr="00676995">
              <w:t xml:space="preserve"> 0,9 l </w:t>
            </w:r>
            <w:proofErr w:type="spellStart"/>
            <w:r w:rsidRPr="00676995">
              <w:t>violeta</w:t>
            </w:r>
            <w:proofErr w:type="spellEnd"/>
            <w:r w:rsidRPr="00676995">
              <w:t xml:space="preserve">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Pr="00676995" w:rsidRDefault="004371EF" w:rsidP="00237713">
            <w:r w:rsidRPr="00676995">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jc w:val="center"/>
            </w:pPr>
            <w:r>
              <w:t>1</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41</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rPr>
                <w:lang w:val="lv-LV"/>
              </w:rPr>
            </w:pPr>
            <w:r w:rsidRPr="00E1534D">
              <w:rPr>
                <w:lang w:val="lv-LV"/>
              </w:rPr>
              <w:t>Montāžas p</w:t>
            </w:r>
            <w:r>
              <w:rPr>
                <w:lang w:val="lv-LV"/>
              </w:rPr>
              <w:t>utas 0.750ml</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roofErr w:type="spellStart"/>
            <w:r>
              <w:t>gb</w:t>
            </w:r>
            <w:proofErr w:type="spellEnd"/>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jc w:val="center"/>
            </w:pPr>
            <w:r>
              <w:t>8</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42</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rPr>
                <w:lang w:val="lv-LV"/>
              </w:rPr>
            </w:pPr>
            <w:r>
              <w:rPr>
                <w:lang w:val="lv-LV"/>
              </w:rPr>
              <w:t xml:space="preserve">Ūdens filtrs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rPr>
                <w:lang w:val="lv-LV"/>
              </w:rPr>
            </w:pPr>
            <w:proofErr w:type="spellStart"/>
            <w:r>
              <w:rPr>
                <w:lang w:val="lv-LV"/>
              </w:rPr>
              <w:t>gab</w:t>
            </w:r>
            <w:proofErr w:type="spellEnd"/>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jc w:val="center"/>
            </w:pPr>
            <w:r>
              <w:t>2</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4371EF" w:rsidRPr="004371EF" w:rsidRDefault="004371EF" w:rsidP="00237713">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sidRPr="004371EF">
              <w:rPr>
                <w:rFonts w:ascii="Times New Roman" w:eastAsia="Times New Roman" w:hAnsi="Times New Roman"/>
                <w:kern w:val="1"/>
                <w:sz w:val="24"/>
                <w:szCs w:val="24"/>
                <w:lang w:val="lv-LV" w:eastAsia="zh-CN" w:bidi="hi-IN"/>
              </w:rPr>
              <w:t>43</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rPr>
                <w:lang w:val="lv-LV"/>
              </w:rPr>
            </w:pPr>
            <w:r w:rsidRPr="007B7370">
              <w:rPr>
                <w:lang w:val="lv-LV"/>
              </w:rPr>
              <w:t xml:space="preserve">Lampas 18w </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rPr>
                <w:lang w:val="lv-LV"/>
              </w:rPr>
            </w:pPr>
            <w:proofErr w:type="spellStart"/>
            <w:r>
              <w:rPr>
                <w:lang w:val="lv-LV"/>
              </w:rPr>
              <w:t>gab</w:t>
            </w:r>
            <w:proofErr w:type="spellEnd"/>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Default="004371EF" w:rsidP="00237713">
            <w:pPr>
              <w:jc w:val="center"/>
              <w:rPr>
                <w:lang w:val="lv-LV"/>
              </w:rPr>
            </w:pPr>
            <w:r>
              <w:rPr>
                <w:lang w:val="lv-LV"/>
              </w:rPr>
              <w:t>20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4371EF" w:rsidRPr="00EA148E" w:rsidRDefault="004371EF"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13807" w:type="dxa"/>
            <w:gridSpan w:val="14"/>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Pr>
                <w:rFonts w:ascii="Times New Roman" w:eastAsia="Times New Roman" w:hAnsi="Times New Roman"/>
                <w:b/>
                <w:kern w:val="1"/>
                <w:sz w:val="24"/>
                <w:szCs w:val="24"/>
                <w:lang w:val="lv-LV" w:eastAsia="zh-CN" w:bidi="hi-IN"/>
              </w:rPr>
              <w:t xml:space="preserve">Istras pagasta PII: </w:t>
            </w:r>
            <w:proofErr w:type="spellStart"/>
            <w:r w:rsidRPr="0081622C">
              <w:rPr>
                <w:rFonts w:ascii="Times New Roman" w:eastAsia="Times New Roman" w:hAnsi="Times New Roman"/>
                <w:b/>
                <w:kern w:val="1"/>
                <w:sz w:val="24"/>
                <w:szCs w:val="24"/>
                <w:lang w:val="lv-LV" w:eastAsia="zh-CN" w:bidi="hi-IN"/>
              </w:rPr>
              <w:t>R.Veikšane</w:t>
            </w:r>
            <w:proofErr w:type="spellEnd"/>
            <w:r>
              <w:rPr>
                <w:rFonts w:ascii="Times New Roman" w:eastAsia="Times New Roman" w:hAnsi="Times New Roman"/>
                <w:b/>
                <w:kern w:val="1"/>
                <w:sz w:val="24"/>
                <w:szCs w:val="24"/>
                <w:lang w:val="lv-LV" w:eastAsia="zh-CN" w:bidi="hi-IN"/>
              </w:rPr>
              <w:t xml:space="preserve">, tālr. </w:t>
            </w:r>
            <w:r w:rsidRPr="0081622C">
              <w:rPr>
                <w:rFonts w:ascii="Times New Roman" w:eastAsia="Times New Roman" w:hAnsi="Times New Roman"/>
                <w:b/>
                <w:kern w:val="1"/>
                <w:sz w:val="24"/>
                <w:szCs w:val="24"/>
                <w:lang w:val="lv-LV" w:eastAsia="zh-CN" w:bidi="hi-IN"/>
              </w:rPr>
              <w:t>65729587</w:t>
            </w:r>
            <w:r>
              <w:rPr>
                <w:rFonts w:ascii="Times New Roman" w:eastAsia="Times New Roman" w:hAnsi="Times New Roman"/>
                <w:b/>
                <w:kern w:val="1"/>
                <w:sz w:val="24"/>
                <w:szCs w:val="24"/>
                <w:lang w:val="lv-LV" w:eastAsia="zh-CN" w:bidi="hi-IN"/>
              </w:rPr>
              <w:t>.</w:t>
            </w: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44</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r w:rsidRPr="009B3CA0">
              <w:t>cements</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kg</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250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45</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skrūves</w:t>
            </w:r>
            <w:proofErr w:type="spellEnd"/>
            <w:r w:rsidRPr="009B3CA0">
              <w:t xml:space="preserve"> 3cm </w:t>
            </w:r>
            <w:proofErr w:type="spellStart"/>
            <w:r w:rsidRPr="009B3CA0">
              <w:t>kok</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70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46</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skrūves</w:t>
            </w:r>
            <w:proofErr w:type="spellEnd"/>
            <w:r w:rsidRPr="009B3CA0">
              <w:t xml:space="preserve"> 4cm </w:t>
            </w:r>
            <w:proofErr w:type="spellStart"/>
            <w:r w:rsidRPr="009B3CA0">
              <w:t>kok</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70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47</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skrūves</w:t>
            </w:r>
            <w:proofErr w:type="spellEnd"/>
            <w:r w:rsidRPr="009B3CA0">
              <w:t xml:space="preserve"> 5cm met.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70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48</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naglas</w:t>
            </w:r>
            <w:proofErr w:type="spellEnd"/>
            <w:r w:rsidRPr="009B3CA0">
              <w:t xml:space="preserve"> 80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Kg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0,5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lastRenderedPageBreak/>
              <w:t>49</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naglas</w:t>
            </w:r>
            <w:proofErr w:type="spellEnd"/>
            <w:r w:rsidRPr="009B3CA0">
              <w:t xml:space="preserve"> 100</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Kg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0,5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50</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el.rozetes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7</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51</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el.slēdzis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7</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52</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šķīdinātājs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 xml:space="preserve">7 </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53</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krāsa</w:t>
            </w:r>
            <w:proofErr w:type="spellEnd"/>
            <w:r w:rsidRPr="009B3CA0">
              <w:t xml:space="preserve"> </w:t>
            </w:r>
            <w:proofErr w:type="spellStart"/>
            <w:r w:rsidRPr="009B3CA0">
              <w:t>grīdai</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116389" w:rsidRPr="00242DDB" w:rsidRDefault="00116389" w:rsidP="0081622C">
            <w:r>
              <w:t>20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54</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krāsa</w:t>
            </w:r>
            <w:proofErr w:type="spellEnd"/>
            <w:r w:rsidRPr="009B3CA0">
              <w:t xml:space="preserve"> </w:t>
            </w:r>
            <w:proofErr w:type="spellStart"/>
            <w:r w:rsidRPr="009B3CA0">
              <w:t>baltā</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 xml:space="preserve">20 </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55</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matēta</w:t>
            </w:r>
            <w:proofErr w:type="spellEnd"/>
            <w:r w:rsidRPr="009B3CA0">
              <w:t xml:space="preserve"> </w:t>
            </w:r>
            <w:proofErr w:type="spellStart"/>
            <w:r w:rsidRPr="009B3CA0">
              <w:t>dispersijas</w:t>
            </w:r>
            <w:proofErr w:type="spellEnd"/>
            <w:r w:rsidRPr="009B3CA0">
              <w:t xml:space="preserve"> </w:t>
            </w:r>
            <w:proofErr w:type="spellStart"/>
            <w:r w:rsidRPr="009B3CA0">
              <w:t>krāsa</w:t>
            </w:r>
            <w:proofErr w:type="spellEnd"/>
            <w:r w:rsidRPr="009B3CA0">
              <w:t xml:space="preserve"> </w:t>
            </w:r>
            <w:proofErr w:type="spellStart"/>
            <w:r w:rsidRPr="009B3CA0">
              <w:t>iekšdarbiem</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3</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56</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krāsas</w:t>
            </w:r>
            <w:proofErr w:type="spellEnd"/>
            <w:r w:rsidRPr="009B3CA0">
              <w:t xml:space="preserve"> </w:t>
            </w:r>
            <w:proofErr w:type="spellStart"/>
            <w:r w:rsidRPr="009B3CA0">
              <w:t>dažād</w:t>
            </w:r>
            <w:proofErr w:type="spellEnd"/>
            <w:r w:rsidRPr="009B3CA0">
              <w:t>. (</w:t>
            </w:r>
            <w:proofErr w:type="spellStart"/>
            <w:r w:rsidRPr="009B3CA0">
              <w:t>alkīda</w:t>
            </w:r>
            <w:proofErr w:type="spellEnd"/>
            <w:r w:rsidRPr="009B3CA0">
              <w:t xml:space="preserve"> </w:t>
            </w:r>
            <w:proofErr w:type="spellStart"/>
            <w:r w:rsidRPr="009B3CA0">
              <w:t>emalja</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8</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57</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špakteles</w:t>
            </w:r>
            <w:proofErr w:type="spellEnd"/>
            <w:r w:rsidRPr="009B3CA0">
              <w:t xml:space="preserve"> masa</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Kg.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20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58</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otas</w:t>
            </w:r>
            <w:proofErr w:type="spellEnd"/>
            <w:r w:rsidRPr="009B3CA0">
              <w:t xml:space="preserve"> (</w:t>
            </w:r>
            <w:proofErr w:type="spellStart"/>
            <w:r w:rsidRPr="009B3CA0">
              <w:t>dažād</w:t>
            </w:r>
            <w:proofErr w:type="spellEnd"/>
            <w:r w:rsidRPr="009B3CA0">
              <w:t xml:space="preserve">. </w:t>
            </w:r>
            <w:proofErr w:type="spellStart"/>
            <w:r w:rsidRPr="009B3CA0">
              <w:t>izmēr</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7</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59</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116389" w:rsidP="0081622C">
            <w:proofErr w:type="spellStart"/>
            <w:r>
              <w:t>Pi</w:t>
            </w:r>
            <w:r w:rsidR="0081622C" w:rsidRPr="009B3CA0">
              <w:t>notex</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L</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10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60</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silikonlīme</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61</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tapešu</w:t>
            </w:r>
            <w:proofErr w:type="spellEnd"/>
            <w:r w:rsidRPr="009B3CA0">
              <w:t xml:space="preserve"> </w:t>
            </w:r>
            <w:proofErr w:type="spellStart"/>
            <w:r w:rsidRPr="009B3CA0">
              <w:t>līme</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4</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62</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tapetes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proofErr w:type="spellStart"/>
            <w:r>
              <w:rPr>
                <w:lang w:val="lv-LV"/>
              </w:rPr>
              <w:t>Rull</w:t>
            </w:r>
            <w:proofErr w:type="spellEnd"/>
            <w:r>
              <w:rPr>
                <w:lang w:val="lv-LV"/>
              </w:rPr>
              <w:t>.</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116389">
            <w:r>
              <w:t>10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63</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izlietne</w:t>
            </w:r>
            <w:proofErr w:type="spellEnd"/>
            <w:r w:rsidRPr="009B3CA0">
              <w:t xml:space="preserve"> (</w:t>
            </w:r>
            <w:proofErr w:type="spellStart"/>
            <w:r w:rsidRPr="009B3CA0">
              <w:t>kompl</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116389">
            <w:pPr>
              <w:rPr>
                <w:lang w:val="lv-LV"/>
              </w:rPr>
            </w:pPr>
            <w:proofErr w:type="spellStart"/>
            <w:r>
              <w:rPr>
                <w:lang w:val="lv-LV"/>
              </w:rPr>
              <w:t>Kompl</w:t>
            </w:r>
            <w:proofErr w:type="spellEnd"/>
            <w:r>
              <w:rPr>
                <w:lang w:val="lv-LV"/>
              </w:rPr>
              <w:t>.</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2</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64</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lenoliums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Pr="00116389" w:rsidRDefault="00116389" w:rsidP="0081622C">
            <w:pPr>
              <w:rPr>
                <w:lang w:val="lv-LV"/>
              </w:rPr>
            </w:pPr>
            <w:r>
              <w:rPr>
                <w:lang w:val="lv-LV"/>
              </w:rPr>
              <w:t>M</w:t>
            </w:r>
            <w:r>
              <w:rPr>
                <w:vertAlign w:val="superscript"/>
                <w:lang w:val="lv-LV"/>
              </w:rPr>
              <w:t>2</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116389" w:rsidP="0081622C">
            <w:r>
              <w:t xml:space="preserve">42 </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65</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krāni</w:t>
            </w:r>
            <w:proofErr w:type="spellEnd"/>
            <w:r w:rsidRPr="009B3CA0">
              <w:t xml:space="preserve"> (</w:t>
            </w:r>
            <w:proofErr w:type="spellStart"/>
            <w:r w:rsidRPr="009B3CA0">
              <w:t>ūden</w:t>
            </w:r>
            <w:proofErr w:type="spellEnd"/>
            <w:r w:rsidRPr="009B3CA0">
              <w:t>.)</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6</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66</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montāžas</w:t>
            </w:r>
            <w:proofErr w:type="spellEnd"/>
            <w:r w:rsidRPr="009B3CA0">
              <w:t xml:space="preserve"> </w:t>
            </w:r>
            <w:proofErr w:type="spellStart"/>
            <w:r w:rsidRPr="009B3CA0">
              <w:t>putas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10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lastRenderedPageBreak/>
              <w:t>67</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BD63F2" w:rsidP="0081622C">
            <w:r>
              <w:t>U</w:t>
            </w:r>
            <w:r w:rsidR="0081622C" w:rsidRPr="009B3CA0">
              <w:t>SB</w:t>
            </w:r>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15</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68</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9B3CA0" w:rsidRDefault="0081622C" w:rsidP="0081622C">
            <w:proofErr w:type="spellStart"/>
            <w:r w:rsidRPr="009B3CA0">
              <w:t>Vanniņas</w:t>
            </w:r>
            <w:proofErr w:type="spellEnd"/>
            <w:r w:rsidRPr="009B3CA0">
              <w:t xml:space="preserve"> </w:t>
            </w:r>
            <w:proofErr w:type="spellStart"/>
            <w:r w:rsidRPr="009B3CA0">
              <w:t>krāsām</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Gab.</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3</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81622C" w:rsidRPr="00EA148E" w:rsidTr="00A713B6">
        <w:trPr>
          <w:trHeight w:val="330"/>
        </w:trPr>
        <w:tc>
          <w:tcPr>
            <w:tcW w:w="657" w:type="dxa"/>
            <w:tcBorders>
              <w:top w:val="single" w:sz="4" w:space="0" w:color="00000A"/>
              <w:left w:val="single" w:sz="4" w:space="0" w:color="00000A"/>
              <w:bottom w:val="single" w:sz="4" w:space="0" w:color="00000A"/>
              <w:right w:val="single" w:sz="4" w:space="0" w:color="00000A"/>
            </w:tcBorders>
            <w:shd w:val="clear" w:color="auto" w:fill="auto"/>
          </w:tcPr>
          <w:p w:rsidR="0081622C" w:rsidRPr="004371EF" w:rsidRDefault="0081622C" w:rsidP="0081622C">
            <w:pPr>
              <w:widowControl w:val="0"/>
              <w:tabs>
                <w:tab w:val="left" w:pos="1410"/>
              </w:tabs>
              <w:suppressAutoHyphens/>
              <w:spacing w:after="0" w:line="240" w:lineRule="auto"/>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69</w:t>
            </w:r>
          </w:p>
        </w:tc>
        <w:tc>
          <w:tcPr>
            <w:tcW w:w="409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Default="0081622C" w:rsidP="0081622C">
            <w:proofErr w:type="spellStart"/>
            <w:r w:rsidRPr="009B3CA0">
              <w:t>Spuldzes</w:t>
            </w:r>
            <w:proofErr w:type="spellEnd"/>
            <w:r w:rsidRPr="009B3CA0">
              <w:t xml:space="preserve"> </w:t>
            </w:r>
            <w:proofErr w:type="spellStart"/>
            <w:r w:rsidRPr="009B3CA0">
              <w:t>daž</w:t>
            </w:r>
            <w:r>
              <w:t>ā</w:t>
            </w:r>
            <w:r w:rsidRPr="009B3CA0">
              <w:t>das</w:t>
            </w:r>
            <w:proofErr w:type="spellEnd"/>
          </w:p>
        </w:tc>
        <w:tc>
          <w:tcPr>
            <w:tcW w:w="1041" w:type="dxa"/>
            <w:tcBorders>
              <w:top w:val="single" w:sz="4" w:space="0" w:color="00000A"/>
              <w:left w:val="single" w:sz="4" w:space="0" w:color="00000A"/>
              <w:bottom w:val="single" w:sz="4" w:space="0" w:color="00000A"/>
              <w:right w:val="single" w:sz="4" w:space="0" w:color="00000A"/>
            </w:tcBorders>
            <w:shd w:val="clear" w:color="auto" w:fill="auto"/>
          </w:tcPr>
          <w:p w:rsidR="0081622C" w:rsidRDefault="00116389" w:rsidP="0081622C">
            <w:pPr>
              <w:rPr>
                <w:lang w:val="lv-LV"/>
              </w:rPr>
            </w:pPr>
            <w:r>
              <w:rPr>
                <w:lang w:val="lv-LV"/>
              </w:rPr>
              <w:t xml:space="preserve">Gab. </w:t>
            </w:r>
          </w:p>
        </w:tc>
        <w:tc>
          <w:tcPr>
            <w:tcW w:w="1929"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242DDB" w:rsidRDefault="0081622C" w:rsidP="0081622C">
            <w:r w:rsidRPr="00242DDB">
              <w:t>30</w:t>
            </w:r>
          </w:p>
        </w:tc>
        <w:tc>
          <w:tcPr>
            <w:tcW w:w="2524" w:type="dxa"/>
            <w:gridSpan w:val="2"/>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82" w:type="dxa"/>
            <w:gridSpan w:val="3"/>
            <w:tcBorders>
              <w:top w:val="single" w:sz="4" w:space="0" w:color="00000A"/>
              <w:left w:val="single" w:sz="4" w:space="0" w:color="00000A"/>
              <w:bottom w:val="single" w:sz="4" w:space="0" w:color="00000A"/>
              <w:right w:val="single" w:sz="4" w:space="0" w:color="00000A"/>
            </w:tcBorders>
            <w:shd w:val="clear" w:color="auto" w:fill="auto"/>
          </w:tcPr>
          <w:p w:rsidR="0081622C" w:rsidRPr="00EA148E" w:rsidRDefault="0081622C"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EA148E" w:rsidTr="00A713B6">
        <w:trPr>
          <w:trHeight w:val="330"/>
        </w:trPr>
        <w:tc>
          <w:tcPr>
            <w:tcW w:w="13807" w:type="dxa"/>
            <w:gridSpan w:val="14"/>
            <w:tcBorders>
              <w:top w:val="single" w:sz="4" w:space="0" w:color="00000A"/>
              <w:left w:val="single" w:sz="4" w:space="0" w:color="00000A"/>
              <w:bottom w:val="single" w:sz="4" w:space="0" w:color="00000A"/>
              <w:right w:val="single" w:sz="4" w:space="0" w:color="00000A"/>
            </w:tcBorders>
            <w:shd w:val="clear" w:color="auto" w:fill="auto"/>
          </w:tcPr>
          <w:p w:rsidR="00BD63F2" w:rsidRPr="00EA148E" w:rsidRDefault="00BD63F2" w:rsidP="0081622C">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Pr>
                <w:rFonts w:ascii="Times New Roman" w:eastAsia="Times New Roman" w:hAnsi="Times New Roman"/>
                <w:b/>
                <w:kern w:val="1"/>
                <w:sz w:val="24"/>
                <w:szCs w:val="24"/>
                <w:lang w:val="lv-LV" w:eastAsia="zh-CN" w:bidi="hi-IN"/>
              </w:rPr>
              <w:t xml:space="preserve">Pildas pamatskola: kontaktpersona - </w:t>
            </w:r>
            <w:r>
              <w:rPr>
                <w:rFonts w:ascii="Times New Roman" w:eastAsia="Times New Roman" w:hAnsi="Times New Roman"/>
                <w:b/>
                <w:kern w:val="2"/>
                <w:sz w:val="24"/>
                <w:szCs w:val="24"/>
                <w:lang w:val="lv-LV" w:eastAsia="zh-CN" w:bidi="hi-IN"/>
              </w:rPr>
              <w:t xml:space="preserve">Jurijs </w:t>
            </w:r>
            <w:proofErr w:type="spellStart"/>
            <w:r>
              <w:rPr>
                <w:rFonts w:ascii="Times New Roman" w:eastAsia="Times New Roman" w:hAnsi="Times New Roman"/>
                <w:b/>
                <w:kern w:val="2"/>
                <w:sz w:val="24"/>
                <w:szCs w:val="24"/>
                <w:lang w:val="lv-LV" w:eastAsia="zh-CN" w:bidi="hi-IN"/>
              </w:rPr>
              <w:t>Zeļčs</w:t>
            </w:r>
            <w:proofErr w:type="spellEnd"/>
            <w:r>
              <w:rPr>
                <w:rFonts w:ascii="Times New Roman" w:eastAsia="Times New Roman" w:hAnsi="Times New Roman"/>
                <w:b/>
                <w:kern w:val="2"/>
                <w:sz w:val="24"/>
                <w:szCs w:val="24"/>
                <w:lang w:val="lv-LV" w:eastAsia="zh-CN" w:bidi="hi-IN"/>
              </w:rPr>
              <w:t xml:space="preserve"> Kontakttālrunis: 65728202</w:t>
            </w: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lang w:val="lv-LV"/>
              </w:rPr>
              <w:t>Ūdens krāsa10kg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Pr>
                <w:rFonts w:ascii="Times New Roman" w:hAnsi="Times New Roman"/>
                <w:sz w:val="24"/>
                <w:szCs w:val="24"/>
                <w:lang w:val="lv-LV"/>
              </w:rPr>
              <w:t>Špakteļma</w:t>
            </w:r>
            <w:r w:rsidRPr="00BE5CA1">
              <w:rPr>
                <w:rFonts w:ascii="Times New Roman" w:hAnsi="Times New Roman"/>
                <w:sz w:val="24"/>
                <w:szCs w:val="24"/>
                <w:lang w:val="lv-LV"/>
              </w:rPr>
              <w:t>sa</w:t>
            </w:r>
            <w:proofErr w:type="spellEnd"/>
            <w:r w:rsidRPr="00BE5CA1">
              <w:rPr>
                <w:rFonts w:ascii="Times New Roman" w:hAnsi="Times New Roman"/>
                <w:sz w:val="24"/>
                <w:szCs w:val="24"/>
                <w:lang w:val="lv-LV"/>
              </w:rPr>
              <w:t xml:space="preserve"> 20kg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Pr>
                <w:rFonts w:ascii="Times New Roman" w:hAnsi="Times New Roman"/>
                <w:sz w:val="24"/>
                <w:szCs w:val="24"/>
                <w:lang w:val="lv-LV"/>
              </w:rPr>
              <w:t>Montā</w:t>
            </w:r>
            <w:r w:rsidRPr="00BE5CA1">
              <w:rPr>
                <w:rFonts w:ascii="Times New Roman" w:hAnsi="Times New Roman"/>
                <w:sz w:val="24"/>
                <w:szCs w:val="24"/>
                <w:lang w:val="lv-LV"/>
              </w:rPr>
              <w:t>žas putas  0.750ml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6</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Šķīdinātājs 5l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Virtuves krāns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gad.</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 xml:space="preserve">            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Pr>
                <w:rFonts w:ascii="Times New Roman" w:hAnsi="Times New Roman"/>
                <w:sz w:val="24"/>
                <w:szCs w:val="24"/>
                <w:lang w:val="lv-LV"/>
              </w:rPr>
              <w:t>Alumī</w:t>
            </w:r>
            <w:r w:rsidRPr="00BE5CA1">
              <w:rPr>
                <w:rFonts w:ascii="Times New Roman" w:hAnsi="Times New Roman"/>
                <w:sz w:val="24"/>
                <w:szCs w:val="24"/>
                <w:lang w:val="lv-LV"/>
              </w:rPr>
              <w:t>n</w:t>
            </w:r>
            <w:r>
              <w:rPr>
                <w:rFonts w:ascii="Times New Roman" w:hAnsi="Times New Roman"/>
                <w:sz w:val="24"/>
                <w:szCs w:val="24"/>
                <w:lang w:val="lv-LV"/>
              </w:rPr>
              <w:t>i</w:t>
            </w:r>
            <w:r w:rsidRPr="00BE5CA1">
              <w:rPr>
                <w:rFonts w:ascii="Times New Roman" w:hAnsi="Times New Roman"/>
                <w:sz w:val="24"/>
                <w:szCs w:val="24"/>
                <w:lang w:val="lv-LV"/>
              </w:rPr>
              <w:t>ja krāsa  0.5 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0.5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Eļļas balta krāsa 2.7kg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Cements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25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Pagarinātājs  5m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rPr>
            </w:pPr>
            <w:r w:rsidRPr="00BE5CA1">
              <w:rPr>
                <w:rFonts w:ascii="Times New Roman" w:hAnsi="Times New Roman"/>
                <w:sz w:val="24"/>
                <w:szCs w:val="24"/>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79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Eļļas krēmkrāsa 2.7kg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Pinotex</w:t>
            </w:r>
            <w:proofErr w:type="spellEnd"/>
            <w:r w:rsidRPr="00BE5CA1">
              <w:rPr>
                <w:rFonts w:ascii="Times New Roman" w:hAnsi="Times New Roman"/>
                <w:sz w:val="24"/>
                <w:szCs w:val="24"/>
                <w:lang w:val="lv-LV"/>
              </w:rPr>
              <w:t xml:space="preserve"> 1l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Grīdas krāsa  10 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rPr>
            </w:pPr>
            <w:r w:rsidRPr="00BE5CA1">
              <w:rPr>
                <w:rFonts w:ascii="Times New Roman" w:hAnsi="Times New Roman"/>
                <w:sz w:val="24"/>
                <w:szCs w:val="24"/>
              </w:rPr>
              <w:t>8</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Ūdens krāni</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lastRenderedPageBreak/>
              <w:t>83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Rozete iekšējas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 Izlietne sifons ar </w:t>
            </w:r>
            <w:proofErr w:type="spellStart"/>
            <w:r w:rsidRPr="00BE5CA1">
              <w:rPr>
                <w:rFonts w:ascii="Times New Roman" w:hAnsi="Times New Roman"/>
                <w:sz w:val="24"/>
                <w:szCs w:val="24"/>
                <w:lang w:val="lv-LV"/>
              </w:rPr>
              <w:t>gofru</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r w:rsidRPr="00BE5CA1">
              <w:rPr>
                <w:rFonts w:ascii="Times New Roman" w:hAnsi="Times New Roman"/>
                <w:sz w:val="24"/>
                <w:szCs w:val="24"/>
                <w:lang w:val="lv-LV"/>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 Blīves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Pr>
                <w:rFonts w:ascii="Times New Roman" w:hAnsi="Times New Roman"/>
                <w:sz w:val="24"/>
                <w:szCs w:val="24"/>
                <w:lang w:val="lv-LV"/>
              </w:rPr>
              <w:t>Ūdens pieva</w:t>
            </w:r>
            <w:r w:rsidRPr="00BE5CA1">
              <w:rPr>
                <w:rFonts w:ascii="Times New Roman" w:hAnsi="Times New Roman"/>
                <w:sz w:val="24"/>
                <w:szCs w:val="24"/>
                <w:lang w:val="lv-LV"/>
              </w:rPr>
              <w:t>di lokanie 50cm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Ūdens filtrs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6</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Rozetes uz virsmas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89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Durvju atslēga</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Aukla </w:t>
            </w:r>
            <w:proofErr w:type="spellStart"/>
            <w:r w:rsidRPr="00BE5CA1">
              <w:rPr>
                <w:rFonts w:ascii="Times New Roman" w:hAnsi="Times New Roman"/>
                <w:sz w:val="24"/>
                <w:szCs w:val="24"/>
                <w:lang w:val="lv-LV"/>
              </w:rPr>
              <w:t>trimmerim</w:t>
            </w:r>
            <w:proofErr w:type="spellEnd"/>
            <w:r w:rsidRPr="00BE5CA1">
              <w:rPr>
                <w:rFonts w:ascii="Times New Roman" w:hAnsi="Times New Roman"/>
                <w:sz w:val="24"/>
                <w:szCs w:val="24"/>
                <w:lang w:val="lv-LV"/>
              </w:rPr>
              <w:t xml:space="preserve"> </w:t>
            </w:r>
            <w:proofErr w:type="spellStart"/>
            <w:r w:rsidRPr="00BE5CA1">
              <w:rPr>
                <w:rFonts w:ascii="Times New Roman" w:hAnsi="Times New Roman"/>
                <w:sz w:val="24"/>
                <w:szCs w:val="24"/>
                <w:lang w:val="lv-LV"/>
              </w:rPr>
              <w:t>Ellipse</w:t>
            </w:r>
            <w:proofErr w:type="spellEnd"/>
            <w:r w:rsidRPr="00BE5CA1">
              <w:rPr>
                <w:rFonts w:ascii="Times New Roman" w:hAnsi="Times New Roman"/>
                <w:sz w:val="24"/>
                <w:szCs w:val="24"/>
                <w:lang w:val="lv-LV"/>
              </w:rPr>
              <w:t xml:space="preserve"> 2.4x15m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Iekšējs durvju bloks 1.20x2.10</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Dībeļi</w:t>
            </w:r>
            <w:proofErr w:type="spellEnd"/>
            <w:r w:rsidRPr="00BE5CA1">
              <w:rPr>
                <w:rFonts w:ascii="Times New Roman" w:hAnsi="Times New Roman"/>
                <w:sz w:val="24"/>
                <w:szCs w:val="24"/>
                <w:lang w:val="lv-LV"/>
              </w:rPr>
              <w:t xml:space="preserve"> 8x60,6x30,10x100</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pac</w:t>
            </w:r>
            <w:proofErr w:type="spellEnd"/>
            <w:r w:rsidRPr="00BE5CA1">
              <w:rPr>
                <w:rFonts w:ascii="Times New Roman" w:hAnsi="Times New Roman"/>
                <w:sz w:val="24"/>
                <w:szCs w:val="24"/>
                <w:lang w:val="lv-LV"/>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Rullis komplekts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Rullis grīdas krāsošanai</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gab</w:t>
            </w:r>
            <w:proofErr w:type="spellEnd"/>
            <w:r w:rsidRPr="00BE5CA1">
              <w:rPr>
                <w:rFonts w:ascii="Times New Roman" w:hAnsi="Times New Roman"/>
                <w:sz w:val="24"/>
                <w:szCs w:val="24"/>
                <w:lang w:val="lv-LV"/>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Vanniņas krāsošanai</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Otas /dažādi izmēri/</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8</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97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Naglas 80-90-100</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3kg</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sidRPr="00237713">
              <w:rPr>
                <w:kern w:val="1"/>
                <w:sz w:val="24"/>
                <w:lang w:val="lv-LV" w:eastAsia="zh-CN" w:bidi="hi-IN"/>
              </w:rPr>
              <w:t>98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Virve 10m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sidRPr="00237713">
              <w:rPr>
                <w:kern w:val="1"/>
                <w:sz w:val="24"/>
                <w:lang w:val="lv-LV" w:eastAsia="zh-CN" w:bidi="hi-IN"/>
              </w:rPr>
              <w:lastRenderedPageBreak/>
              <w:t>99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Skrūves 2x5.5 , 2x4 ,  2x5 , 3x2.5 , 1.5x1.5</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300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1</w:t>
            </w:r>
            <w:r w:rsidRPr="00237713">
              <w:rPr>
                <w:kern w:val="1"/>
                <w:sz w:val="24"/>
                <w:lang w:val="lv-LV" w:eastAsia="zh-CN" w:bidi="hi-IN"/>
              </w:rPr>
              <w:t>00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Celtniecības </w:t>
            </w:r>
            <w:proofErr w:type="spellStart"/>
            <w:r w:rsidRPr="00BE5CA1">
              <w:rPr>
                <w:rFonts w:ascii="Times New Roman" w:hAnsi="Times New Roman"/>
                <w:sz w:val="24"/>
                <w:szCs w:val="24"/>
                <w:lang w:val="lv-LV"/>
              </w:rPr>
              <w:t>skotč</w:t>
            </w:r>
            <w:r>
              <w:rPr>
                <w:rFonts w:ascii="Times New Roman" w:hAnsi="Times New Roman"/>
                <w:sz w:val="24"/>
                <w:szCs w:val="24"/>
                <w:lang w:val="lv-LV"/>
              </w:rPr>
              <w:t>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37713" w:rsidRPr="00237713" w:rsidRDefault="00237713" w:rsidP="00237713">
            <w:pPr>
              <w:widowControl w:val="0"/>
              <w:tabs>
                <w:tab w:val="left" w:pos="1410"/>
              </w:tabs>
              <w:rPr>
                <w:kern w:val="1"/>
                <w:sz w:val="24"/>
                <w:lang w:val="lv-LV" w:eastAsia="zh-CN" w:bidi="hi-IN"/>
              </w:rPr>
            </w:pPr>
            <w:r>
              <w:rPr>
                <w:rFonts w:ascii="Times New Roman" w:eastAsia="Times New Roman" w:hAnsi="Times New Roman"/>
                <w:kern w:val="1"/>
                <w:sz w:val="24"/>
                <w:szCs w:val="24"/>
                <w:lang w:val="lv-LV" w:eastAsia="zh-CN" w:bidi="hi-IN"/>
              </w:rPr>
              <w:t>101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 xml:space="preserve">Eļļa </w:t>
            </w:r>
            <w:proofErr w:type="spellStart"/>
            <w:r w:rsidRPr="00BE5CA1">
              <w:rPr>
                <w:rFonts w:ascii="Times New Roman" w:hAnsi="Times New Roman"/>
                <w:sz w:val="24"/>
                <w:szCs w:val="24"/>
                <w:lang w:val="lv-LV"/>
              </w:rPr>
              <w:t>trimmerim</w:t>
            </w:r>
            <w:proofErr w:type="spellEnd"/>
            <w:r w:rsidRPr="00BE5CA1">
              <w:rPr>
                <w:rFonts w:ascii="Times New Roman" w:hAnsi="Times New Roman"/>
                <w:sz w:val="24"/>
                <w:szCs w:val="24"/>
                <w:lang w:val="lv-LV"/>
              </w:rPr>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102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Skrūvgriežņu</w:t>
            </w:r>
            <w:proofErr w:type="spellEnd"/>
            <w:r w:rsidRPr="00BE5CA1">
              <w:rPr>
                <w:rFonts w:ascii="Times New Roman" w:hAnsi="Times New Roman"/>
                <w:sz w:val="24"/>
                <w:szCs w:val="24"/>
                <w:lang w:val="lv-LV"/>
              </w:rPr>
              <w:t xml:space="preserve">  atslēgas komplekts</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37713" w:rsidRPr="00237713" w:rsidRDefault="00237713" w:rsidP="00237713">
            <w:pPr>
              <w:widowControl w:val="0"/>
              <w:tabs>
                <w:tab w:val="left" w:pos="1410"/>
              </w:tabs>
              <w:rPr>
                <w:kern w:val="1"/>
                <w:sz w:val="24"/>
                <w:lang w:val="lv-LV" w:eastAsia="zh-CN" w:bidi="hi-IN"/>
              </w:rPr>
            </w:pPr>
            <w:r>
              <w:rPr>
                <w:kern w:val="1"/>
                <w:sz w:val="24"/>
                <w:lang w:val="lv-LV" w:eastAsia="zh-CN" w:bidi="hi-IN"/>
              </w:rPr>
              <w:t>103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Pr>
                <w:rFonts w:ascii="Times New Roman" w:hAnsi="Times New Roman"/>
                <w:sz w:val="24"/>
                <w:szCs w:val="24"/>
                <w:lang w:val="lv-LV"/>
              </w:rPr>
              <w:t>Urbju komplekts/ metā</w:t>
            </w:r>
            <w:r w:rsidRPr="00BE5CA1">
              <w:rPr>
                <w:rFonts w:ascii="Times New Roman" w:hAnsi="Times New Roman"/>
                <w:sz w:val="24"/>
                <w:szCs w:val="24"/>
                <w:lang w:val="lv-LV"/>
              </w:rPr>
              <w:t xml:space="preserve">la/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1</w:t>
            </w:r>
            <w:r w:rsidRPr="00237713">
              <w:rPr>
                <w:kern w:val="1"/>
                <w:sz w:val="24"/>
                <w:lang w:val="lv-LV" w:eastAsia="zh-CN" w:bidi="hi-IN"/>
              </w:rPr>
              <w:t>04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proofErr w:type="spellStart"/>
            <w:r w:rsidRPr="00BE5CA1">
              <w:rPr>
                <w:rFonts w:ascii="Times New Roman" w:hAnsi="Times New Roman"/>
                <w:sz w:val="24"/>
                <w:szCs w:val="24"/>
                <w:lang w:val="lv-LV"/>
              </w:rPr>
              <w:t>Hermetiks</w:t>
            </w:r>
            <w:proofErr w:type="spellEnd"/>
            <w:r w:rsidRPr="00BE5CA1">
              <w:rPr>
                <w:rFonts w:ascii="Times New Roman" w:hAnsi="Times New Roman"/>
                <w:sz w:val="24"/>
                <w:szCs w:val="24"/>
                <w:lang w:val="lv-LV"/>
              </w:rPr>
              <w:t xml:space="preserve"> 0.310ml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Pr>
                <w:rFonts w:ascii="Times New Roman" w:hAnsi="Times New Roman"/>
                <w:sz w:val="24"/>
                <w:szCs w:val="24"/>
                <w:lang w:val="lv-LV"/>
              </w:rPr>
              <w:t>g</w:t>
            </w:r>
            <w:r w:rsidRPr="00BE5CA1">
              <w:rPr>
                <w:rFonts w:ascii="Times New Roman" w:hAnsi="Times New Roman"/>
                <w:sz w:val="24"/>
                <w:szCs w:val="24"/>
                <w:lang w:val="lv-LV"/>
              </w:rPr>
              <w:t>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BD63F2"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237713" w:rsidRDefault="00237713" w:rsidP="00237713">
            <w:pPr>
              <w:widowControl w:val="0"/>
              <w:tabs>
                <w:tab w:val="left" w:pos="1410"/>
              </w:tabs>
              <w:rPr>
                <w:kern w:val="1"/>
                <w:sz w:val="24"/>
                <w:lang w:val="lv-LV" w:eastAsia="zh-CN" w:bidi="hi-IN"/>
              </w:rPr>
            </w:pPr>
            <w:r>
              <w:rPr>
                <w:kern w:val="1"/>
                <w:sz w:val="24"/>
                <w:lang w:val="lv-LV" w:eastAsia="zh-CN" w:bidi="hi-IN"/>
              </w:rPr>
              <w:t>105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Pagarinātājs 25m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rPr>
                <w:rFonts w:ascii="Times New Roman" w:hAnsi="Times New Roman"/>
                <w:sz w:val="24"/>
                <w:szCs w:val="24"/>
                <w:lang w:val="lv-LV"/>
              </w:rPr>
            </w:pPr>
            <w:r w:rsidRPr="00BE5CA1">
              <w:rPr>
                <w:rFonts w:ascii="Times New Roman" w:hAnsi="Times New Roman"/>
                <w:sz w:val="24"/>
                <w:szCs w:val="24"/>
                <w:lang w:val="lv-LV"/>
              </w:rPr>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jc w:val="center"/>
              <w:rPr>
                <w:rFonts w:ascii="Times New Roman" w:hAnsi="Times New Roman"/>
                <w:sz w:val="24"/>
                <w:szCs w:val="24"/>
                <w:lang w:val="lv-LV"/>
              </w:rPr>
            </w:pPr>
            <w:r w:rsidRPr="00BE5CA1">
              <w:rPr>
                <w:rFonts w:ascii="Times New Roman" w:hAnsi="Times New Roman"/>
                <w:sz w:val="24"/>
                <w:szCs w:val="24"/>
                <w:lang w:val="lv-LV"/>
              </w:rPr>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D63F2" w:rsidRPr="00BE5CA1" w:rsidRDefault="00BD63F2" w:rsidP="0023771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13750" w:type="dxa"/>
            <w:gridSpan w:val="1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sidRPr="001839DB">
              <w:rPr>
                <w:rFonts w:ascii="Times New Roman" w:eastAsia="Times New Roman" w:hAnsi="Times New Roman"/>
                <w:b/>
                <w:kern w:val="1"/>
                <w:sz w:val="24"/>
                <w:szCs w:val="24"/>
                <w:lang w:val="lv-LV" w:eastAsia="zh-CN" w:bidi="hi-IN"/>
              </w:rPr>
              <w:t>Briģu pārvalde, Tautas nams un bibliotēka</w:t>
            </w:r>
            <w:r>
              <w:rPr>
                <w:rFonts w:ascii="Times New Roman" w:eastAsia="Times New Roman" w:hAnsi="Times New Roman"/>
                <w:b/>
                <w:kern w:val="1"/>
                <w:sz w:val="24"/>
                <w:szCs w:val="24"/>
                <w:lang w:val="lv-LV" w:eastAsia="zh-CN" w:bidi="hi-IN"/>
              </w:rPr>
              <w:t xml:space="preserve"> </w:t>
            </w:r>
            <w:r w:rsidRPr="00F3293C">
              <w:rPr>
                <w:rFonts w:ascii="Times New Roman" w:eastAsia="Times New Roman" w:hAnsi="Times New Roman"/>
                <w:b/>
                <w:kern w:val="1"/>
                <w:sz w:val="24"/>
                <w:szCs w:val="24"/>
                <w:lang w:val="lv-LV" w:eastAsia="zh-CN" w:bidi="hi-IN"/>
              </w:rPr>
              <w:t xml:space="preserve">Andris </w:t>
            </w:r>
            <w:proofErr w:type="spellStart"/>
            <w:r w:rsidRPr="00F3293C">
              <w:rPr>
                <w:rFonts w:ascii="Times New Roman" w:eastAsia="Times New Roman" w:hAnsi="Times New Roman"/>
                <w:b/>
                <w:kern w:val="1"/>
                <w:sz w:val="24"/>
                <w:szCs w:val="24"/>
                <w:lang w:val="lv-LV" w:eastAsia="zh-CN" w:bidi="hi-IN"/>
              </w:rPr>
              <w:t>Valeinis</w:t>
            </w:r>
            <w:proofErr w:type="spellEnd"/>
            <w:r>
              <w:rPr>
                <w:rFonts w:ascii="Times New Roman" w:eastAsia="Times New Roman" w:hAnsi="Times New Roman"/>
                <w:b/>
                <w:kern w:val="1"/>
                <w:sz w:val="24"/>
                <w:szCs w:val="24"/>
                <w:lang w:val="lv-LV" w:eastAsia="zh-CN" w:bidi="hi-IN"/>
              </w:rPr>
              <w:t xml:space="preserve"> </w:t>
            </w:r>
            <w:proofErr w:type="spellStart"/>
            <w:r w:rsidRPr="00F3293C">
              <w:rPr>
                <w:rFonts w:ascii="Times New Roman" w:eastAsia="Times New Roman" w:hAnsi="Times New Roman"/>
                <w:b/>
                <w:kern w:val="1"/>
                <w:sz w:val="24"/>
                <w:szCs w:val="24"/>
                <w:lang w:val="lv-LV" w:eastAsia="zh-CN" w:bidi="hi-IN"/>
              </w:rPr>
              <w:t>Tel</w:t>
            </w:r>
            <w:proofErr w:type="spellEnd"/>
            <w:r w:rsidRPr="00F3293C">
              <w:rPr>
                <w:rFonts w:ascii="Times New Roman" w:eastAsia="Times New Roman" w:hAnsi="Times New Roman"/>
                <w:b/>
                <w:kern w:val="1"/>
                <w:sz w:val="24"/>
                <w:szCs w:val="24"/>
                <w:lang w:val="lv-LV" w:eastAsia="zh-CN" w:bidi="hi-IN"/>
              </w:rPr>
              <w:t>: 65729853; 29481616</w:t>
            </w: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106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dzeltena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107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zaļa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108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zila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109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sarkana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melna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Alkīda</w:t>
            </w:r>
            <w:proofErr w:type="spellEnd"/>
            <w:r w:rsidRPr="007C097C">
              <w:t xml:space="preserve"> </w:t>
            </w:r>
            <w:proofErr w:type="spellStart"/>
            <w:r w:rsidRPr="007C097C">
              <w:t>krāsa</w:t>
            </w:r>
            <w:proofErr w:type="spellEnd"/>
            <w:r w:rsidRPr="007C097C">
              <w:t xml:space="preserve">, </w:t>
            </w:r>
            <w:proofErr w:type="spellStart"/>
            <w:r w:rsidRPr="007C097C">
              <w:t>balta</w:t>
            </w:r>
            <w:proofErr w:type="spellEnd"/>
            <w:r w:rsidRPr="007C097C">
              <w:t xml:space="preserve"> 2,7L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Pinotex</w:t>
            </w:r>
            <w:proofErr w:type="spellEnd"/>
            <w:r w:rsidRPr="007C097C">
              <w:t xml:space="preserve"> </w:t>
            </w:r>
            <w:proofErr w:type="spellStart"/>
            <w:r w:rsidRPr="007C097C">
              <w:t>Clasic</w:t>
            </w:r>
            <w:proofErr w:type="spellEnd"/>
            <w:r w:rsidRPr="007C097C">
              <w:t xml:space="preserve"> Ultra, </w:t>
            </w:r>
            <w:proofErr w:type="spellStart"/>
            <w:r w:rsidRPr="007C097C">
              <w:t>gaiši</w:t>
            </w:r>
            <w:proofErr w:type="spellEnd"/>
            <w:r w:rsidRPr="007C097C">
              <w:t xml:space="preserve"> </w:t>
            </w:r>
            <w:proofErr w:type="spellStart"/>
            <w:r w:rsidRPr="007C097C">
              <w:t>brūns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Smilšpaīra</w:t>
            </w:r>
            <w:proofErr w:type="spellEnd"/>
            <w:r w:rsidRPr="007C097C">
              <w:t xml:space="preserve"> </w:t>
            </w:r>
            <w:proofErr w:type="spellStart"/>
            <w:r w:rsidRPr="007C097C">
              <w:t>diski</w:t>
            </w:r>
            <w:proofErr w:type="spellEnd"/>
            <w:r w:rsidRPr="007C097C">
              <w:t xml:space="preserve"> P125</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Darba</w:t>
            </w:r>
            <w:proofErr w:type="spellEnd"/>
            <w:r w:rsidRPr="007C097C">
              <w:t xml:space="preserve"> </w:t>
            </w:r>
            <w:proofErr w:type="spellStart"/>
            <w:r w:rsidRPr="007C097C">
              <w:t>cimdi</w:t>
            </w:r>
            <w:proofErr w:type="spellEnd"/>
            <w:r w:rsidRPr="007C097C">
              <w:t xml:space="preserve"> </w:t>
            </w:r>
            <w:proofErr w:type="spellStart"/>
            <w:r w:rsidRPr="007C097C">
              <w:t>kokvilnas</w:t>
            </w:r>
            <w:proofErr w:type="spellEnd"/>
            <w:r w:rsidRPr="007C097C">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pāris</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40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lastRenderedPageBreak/>
              <w:t>115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 xml:space="preserve">Rozetes3 </w:t>
            </w:r>
            <w:proofErr w:type="spellStart"/>
            <w:r w:rsidRPr="007C097C">
              <w:t>vietīgās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Pagarinātājs</w:t>
            </w:r>
            <w:proofErr w:type="spellEnd"/>
            <w:r w:rsidRPr="007C097C">
              <w:t xml:space="preserve"> 3m </w:t>
            </w:r>
            <w:proofErr w:type="spellStart"/>
            <w:r w:rsidRPr="007C097C">
              <w:t>ar</w:t>
            </w:r>
            <w:proofErr w:type="spellEnd"/>
            <w:r w:rsidRPr="007C097C">
              <w:t xml:space="preserve"> 3 </w:t>
            </w:r>
            <w:proofErr w:type="spellStart"/>
            <w:r w:rsidRPr="007C097C">
              <w:t>vietām</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Pagarinātājs</w:t>
            </w:r>
            <w:proofErr w:type="spellEnd"/>
            <w:r w:rsidRPr="007C097C">
              <w:t xml:space="preserve"> 5m </w:t>
            </w:r>
            <w:proofErr w:type="spellStart"/>
            <w:r w:rsidRPr="007C097C">
              <w:t>ar</w:t>
            </w:r>
            <w:proofErr w:type="spellEnd"/>
            <w:r w:rsidRPr="007C097C">
              <w:t xml:space="preserve"> 5 </w:t>
            </w:r>
            <w:proofErr w:type="spellStart"/>
            <w:r w:rsidRPr="007C097C">
              <w:t>vietām</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Rozetes</w:t>
            </w:r>
            <w:proofErr w:type="spellEnd"/>
            <w:r w:rsidRPr="007C097C">
              <w:t xml:space="preserve"> </w:t>
            </w:r>
            <w:proofErr w:type="spellStart"/>
            <w:r w:rsidRPr="007C097C">
              <w:t>uz</w:t>
            </w:r>
            <w:proofErr w:type="spellEnd"/>
            <w:r w:rsidRPr="007C097C">
              <w:t xml:space="preserve"> </w:t>
            </w:r>
            <w:proofErr w:type="spellStart"/>
            <w:r w:rsidRPr="007C097C">
              <w:t>virsmas</w:t>
            </w:r>
            <w:proofErr w:type="spellEnd"/>
            <w:r w:rsidRPr="007C097C">
              <w:t xml:space="preserve"> </w:t>
            </w:r>
            <w:proofErr w:type="spellStart"/>
            <w:r w:rsidRPr="007C097C">
              <w:t>montējamas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119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Cements 40kg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Krāsas</w:t>
            </w:r>
            <w:proofErr w:type="spellEnd"/>
            <w:r w:rsidRPr="007C097C">
              <w:t xml:space="preserve"> </w:t>
            </w:r>
            <w:proofErr w:type="spellStart"/>
            <w:r w:rsidRPr="007C097C">
              <w:t>šķidinātājs</w:t>
            </w:r>
            <w:proofErr w:type="spellEnd"/>
            <w:r w:rsidRPr="007C097C">
              <w:t xml:space="preserve">, </w:t>
            </w:r>
            <w:proofErr w:type="spellStart"/>
            <w:r w:rsidRPr="007C097C">
              <w:t>lakbenzīns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Krāsas</w:t>
            </w:r>
            <w:proofErr w:type="spellEnd"/>
            <w:r w:rsidRPr="007C097C">
              <w:t xml:space="preserve"> </w:t>
            </w:r>
            <w:proofErr w:type="spellStart"/>
            <w:r w:rsidRPr="007C097C">
              <w:t>šķidinātājs</w:t>
            </w:r>
            <w:proofErr w:type="spellEnd"/>
            <w:r w:rsidRPr="007C097C">
              <w:t xml:space="preserve">, </w:t>
            </w:r>
            <w:proofErr w:type="spellStart"/>
            <w:r w:rsidRPr="007C097C">
              <w:t>Vaitspirts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Hermetiķis</w:t>
            </w:r>
            <w:proofErr w:type="spellEnd"/>
            <w:r w:rsidRPr="007C097C">
              <w:t xml:space="preserve"> </w:t>
            </w:r>
            <w:proofErr w:type="spellStart"/>
            <w:r w:rsidRPr="007C097C">
              <w:t>akrīla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Montāžas</w:t>
            </w:r>
            <w:proofErr w:type="spellEnd"/>
            <w:r w:rsidRPr="007C097C">
              <w:t xml:space="preserve"> </w:t>
            </w:r>
            <w:proofErr w:type="spellStart"/>
            <w:r w:rsidRPr="007C097C">
              <w:t>putas</w:t>
            </w:r>
            <w:proofErr w:type="spellEnd"/>
            <w:r w:rsidRPr="007C097C">
              <w:t xml:space="preserve"> </w:t>
            </w:r>
            <w:proofErr w:type="spellStart"/>
            <w:r w:rsidRPr="007C097C">
              <w:t>līdz</w:t>
            </w:r>
            <w:proofErr w:type="spellEnd"/>
            <w:r w:rsidRPr="007C097C">
              <w:t xml:space="preserve"> 750ml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Sietlenta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Skrūves</w:t>
            </w:r>
            <w:proofErr w:type="spellEnd"/>
            <w:r w:rsidRPr="007C097C">
              <w:t xml:space="preserve"> </w:t>
            </w:r>
            <w:proofErr w:type="spellStart"/>
            <w:r w:rsidRPr="007C097C">
              <w:t>metāla</w:t>
            </w:r>
            <w:proofErr w:type="spellEnd"/>
            <w:r w:rsidRPr="007C097C">
              <w:t xml:space="preserve"> </w:t>
            </w:r>
            <w:proofErr w:type="spellStart"/>
            <w:r w:rsidRPr="007C097C">
              <w:t>karkasiem</w:t>
            </w:r>
            <w:proofErr w:type="spellEnd"/>
            <w:r w:rsidRPr="007C097C">
              <w:t xml:space="preserve"> 4,8x28mm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300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Skrūves</w:t>
            </w:r>
            <w:proofErr w:type="spellEnd"/>
            <w:r w:rsidRPr="007C097C">
              <w:t xml:space="preserve"> </w:t>
            </w:r>
            <w:proofErr w:type="spellStart"/>
            <w:r w:rsidRPr="007C097C">
              <w:t>metāla</w:t>
            </w:r>
            <w:proofErr w:type="spellEnd"/>
            <w:r w:rsidRPr="007C097C">
              <w:t xml:space="preserve"> </w:t>
            </w:r>
            <w:proofErr w:type="spellStart"/>
            <w:r w:rsidRPr="007C097C">
              <w:t>karkasiem</w:t>
            </w:r>
            <w:proofErr w:type="spellEnd"/>
            <w:r w:rsidRPr="007C097C">
              <w:t xml:space="preserve"> 25mm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200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Linolejs</w:t>
            </w:r>
            <w:proofErr w:type="spellEnd"/>
            <w:r w:rsidRPr="007C097C">
              <w:t xml:space="preserve"> 4m 3mm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m2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 xml:space="preserve">OSB-3 </w:t>
            </w:r>
            <w:proofErr w:type="spellStart"/>
            <w:r w:rsidRPr="007C097C">
              <w:t>plāksnes</w:t>
            </w:r>
            <w:proofErr w:type="spellEnd"/>
            <w:r w:rsidRPr="007C097C">
              <w:t xml:space="preserve"> 18mm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m2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129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Naglas</w:t>
            </w:r>
            <w:proofErr w:type="spellEnd"/>
            <w:r w:rsidRPr="007C097C">
              <w:t xml:space="preserve"> 80mm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Naglas</w:t>
            </w:r>
            <w:proofErr w:type="spellEnd"/>
            <w:r w:rsidRPr="007C097C">
              <w:t xml:space="preserve"> 120mm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Naglas</w:t>
            </w:r>
            <w:proofErr w:type="spellEnd"/>
            <w:r w:rsidRPr="007C097C">
              <w:t xml:space="preserve"> 100mm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lastRenderedPageBreak/>
              <w:t>132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Naglas</w:t>
            </w:r>
            <w:proofErr w:type="spellEnd"/>
            <w:r w:rsidRPr="007C097C">
              <w:t xml:space="preserve"> 50mm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Diski</w:t>
            </w:r>
            <w:proofErr w:type="spellEnd"/>
            <w:r w:rsidRPr="007C097C">
              <w:t xml:space="preserve"> </w:t>
            </w:r>
            <w:proofErr w:type="spellStart"/>
            <w:r w:rsidRPr="007C097C">
              <w:t>metāla</w:t>
            </w:r>
            <w:proofErr w:type="spellEnd"/>
            <w:r w:rsidRPr="007C097C">
              <w:t xml:space="preserve"> </w:t>
            </w:r>
            <w:proofErr w:type="spellStart"/>
            <w:r w:rsidRPr="007C097C">
              <w:t>griešanai</w:t>
            </w:r>
            <w:proofErr w:type="spellEnd"/>
            <w:r w:rsidRPr="007C097C">
              <w:t xml:space="preserve"> 125mm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Filtra</w:t>
            </w:r>
            <w:proofErr w:type="spellEnd"/>
            <w:r w:rsidRPr="007C097C">
              <w:t xml:space="preserve"> elements Mignon FA 5” SX-10 </w:t>
            </w:r>
            <w:proofErr w:type="spellStart"/>
            <w:r w:rsidRPr="007C097C">
              <w:t>mikr</w:t>
            </w:r>
            <w:proofErr w:type="spellEnd"/>
            <w:r w:rsidRPr="007C097C">
              <w:t xml:space="preserve">. </w:t>
            </w:r>
            <w:proofErr w:type="spellStart"/>
            <w:r w:rsidRPr="007C097C">
              <w:t>Polipropilēna</w:t>
            </w:r>
            <w:proofErr w:type="spellEnd"/>
            <w:r w:rsidRPr="007C097C">
              <w:t xml:space="preserve"> </w:t>
            </w:r>
            <w:proofErr w:type="spellStart"/>
            <w:r w:rsidRPr="007C097C">
              <w:t>diega</w:t>
            </w:r>
            <w:proofErr w:type="spellEnd"/>
            <w:r w:rsidRPr="007C097C">
              <w:t xml:space="preserve"> </w:t>
            </w:r>
            <w:proofErr w:type="spellStart"/>
            <w:r w:rsidRPr="007C097C">
              <w:t>spole</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Slīdsmēre</w:t>
            </w:r>
            <w:proofErr w:type="spellEnd"/>
            <w:r w:rsidRPr="007C097C">
              <w:t xml:space="preserve"> PVC kanaliz.caur.400gr.</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Aeratori</w:t>
            </w:r>
            <w:proofErr w:type="spellEnd"/>
            <w:r w:rsidRPr="007C097C">
              <w:t xml:space="preserve"> </w:t>
            </w:r>
            <w:proofErr w:type="spellStart"/>
            <w:r w:rsidRPr="007C097C">
              <w:t>dažādi</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Izolentas</w:t>
            </w:r>
            <w:proofErr w:type="spellEnd"/>
            <w:r w:rsidRPr="007C097C">
              <w:t xml:space="preserve"> </w:t>
            </w:r>
            <w:proofErr w:type="spellStart"/>
            <w:r w:rsidRPr="007C097C">
              <w:t>dažādas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 xml:space="preserve">VC </w:t>
            </w:r>
            <w:proofErr w:type="spellStart"/>
            <w:r w:rsidRPr="007C097C">
              <w:t>poda</w:t>
            </w:r>
            <w:proofErr w:type="spellEnd"/>
            <w:r w:rsidRPr="007C097C">
              <w:t xml:space="preserve"> </w:t>
            </w:r>
            <w:proofErr w:type="spellStart"/>
            <w:r w:rsidRPr="007C097C">
              <w:t>mehānisms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139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Blīves</w:t>
            </w:r>
            <w:proofErr w:type="spellEnd"/>
            <w:r w:rsidRPr="007C097C">
              <w:t xml:space="preserve"> 1/2</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proofErr w:type="spellStart"/>
            <w:r w:rsidRPr="007C097C">
              <w:t>Blīves</w:t>
            </w:r>
            <w:proofErr w:type="spellEnd"/>
            <w:r w:rsidRPr="007C097C">
              <w:t xml:space="preserve"> 3/4</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7C097C" w:rsidRDefault="00242EA3" w:rsidP="00242EA3">
            <w:r w:rsidRPr="007C097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r w:rsidRPr="007C097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13750" w:type="dxa"/>
            <w:gridSpan w:val="1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r>
              <w:rPr>
                <w:rFonts w:ascii="Times New Roman" w:eastAsia="Times New Roman" w:hAnsi="Times New Roman"/>
                <w:b/>
                <w:kern w:val="1"/>
                <w:sz w:val="24"/>
                <w:szCs w:val="24"/>
                <w:lang w:val="lv-LV" w:eastAsia="zh-CN" w:bidi="hi-IN"/>
              </w:rPr>
              <w:t>Nirzas pārvalde tai skaitā</w:t>
            </w:r>
            <w:r w:rsidRPr="001839DB">
              <w:rPr>
                <w:rFonts w:ascii="Times New Roman" w:eastAsia="Times New Roman" w:hAnsi="Times New Roman"/>
                <w:b/>
                <w:kern w:val="1"/>
                <w:sz w:val="24"/>
                <w:szCs w:val="24"/>
                <w:lang w:val="lv-LV" w:eastAsia="zh-CN" w:bidi="hi-IN"/>
              </w:rPr>
              <w:t xml:space="preserve"> Tautas nams  bibliotēka</w:t>
            </w:r>
            <w:r>
              <w:rPr>
                <w:rFonts w:ascii="Times New Roman" w:eastAsia="Times New Roman" w:hAnsi="Times New Roman"/>
                <w:b/>
                <w:kern w:val="1"/>
                <w:sz w:val="24"/>
                <w:szCs w:val="24"/>
                <w:lang w:val="lv-LV" w:eastAsia="zh-CN" w:bidi="hi-IN"/>
              </w:rPr>
              <w:t xml:space="preserve">, FVP ,ūdens </w:t>
            </w:r>
            <w:proofErr w:type="spellStart"/>
            <w:r>
              <w:rPr>
                <w:rFonts w:ascii="Times New Roman" w:eastAsia="Times New Roman" w:hAnsi="Times New Roman"/>
                <w:b/>
                <w:kern w:val="1"/>
                <w:sz w:val="24"/>
                <w:szCs w:val="24"/>
                <w:lang w:val="lv-LV" w:eastAsia="zh-CN" w:bidi="hi-IN"/>
              </w:rPr>
              <w:t>apgāde,notekūdeņi</w:t>
            </w:r>
            <w:proofErr w:type="spellEnd"/>
            <w:r>
              <w:rPr>
                <w:rFonts w:ascii="Times New Roman" w:eastAsia="Times New Roman" w:hAnsi="Times New Roman"/>
                <w:b/>
                <w:kern w:val="1"/>
                <w:sz w:val="24"/>
                <w:szCs w:val="24"/>
                <w:lang w:val="lv-LV" w:eastAsia="zh-CN" w:bidi="hi-IN"/>
              </w:rPr>
              <w:t xml:space="preserve"> : </w:t>
            </w:r>
            <w:r w:rsidRPr="00F3293C">
              <w:rPr>
                <w:rFonts w:ascii="Times New Roman" w:eastAsia="Times New Roman" w:hAnsi="Times New Roman"/>
                <w:b/>
                <w:kern w:val="1"/>
                <w:sz w:val="24"/>
                <w:szCs w:val="24"/>
                <w:lang w:val="lv-LV" w:eastAsia="zh-CN" w:bidi="hi-IN"/>
              </w:rPr>
              <w:t xml:space="preserve">Andris </w:t>
            </w:r>
            <w:proofErr w:type="spellStart"/>
            <w:r w:rsidRPr="00F3293C">
              <w:rPr>
                <w:rFonts w:ascii="Times New Roman" w:eastAsia="Times New Roman" w:hAnsi="Times New Roman"/>
                <w:b/>
                <w:kern w:val="1"/>
                <w:sz w:val="24"/>
                <w:szCs w:val="24"/>
                <w:lang w:val="lv-LV" w:eastAsia="zh-CN" w:bidi="hi-IN"/>
              </w:rPr>
              <w:t>Valeinis</w:t>
            </w:r>
            <w:proofErr w:type="spellEnd"/>
            <w:r>
              <w:rPr>
                <w:rFonts w:ascii="Times New Roman" w:eastAsia="Times New Roman" w:hAnsi="Times New Roman"/>
                <w:b/>
                <w:kern w:val="1"/>
                <w:sz w:val="24"/>
                <w:szCs w:val="24"/>
                <w:lang w:val="lv-LV" w:eastAsia="zh-CN" w:bidi="hi-IN"/>
              </w:rPr>
              <w:t xml:space="preserve"> </w:t>
            </w:r>
            <w:proofErr w:type="spellStart"/>
            <w:r w:rsidRPr="00F3293C">
              <w:rPr>
                <w:rFonts w:ascii="Times New Roman" w:eastAsia="Times New Roman" w:hAnsi="Times New Roman"/>
                <w:b/>
                <w:kern w:val="1"/>
                <w:sz w:val="24"/>
                <w:szCs w:val="24"/>
                <w:lang w:val="lv-LV" w:eastAsia="zh-CN" w:bidi="hi-IN"/>
              </w:rPr>
              <w:t>Tel</w:t>
            </w:r>
            <w:proofErr w:type="spellEnd"/>
            <w:r w:rsidRPr="00F3293C">
              <w:rPr>
                <w:rFonts w:ascii="Times New Roman" w:eastAsia="Times New Roman" w:hAnsi="Times New Roman"/>
                <w:b/>
                <w:kern w:val="1"/>
                <w:sz w:val="24"/>
                <w:szCs w:val="24"/>
                <w:lang w:val="lv-LV" w:eastAsia="zh-CN" w:bidi="hi-IN"/>
              </w:rPr>
              <w:t>: 65729</w:t>
            </w:r>
            <w:r>
              <w:rPr>
                <w:rFonts w:ascii="Times New Roman" w:eastAsia="Times New Roman" w:hAnsi="Times New Roman"/>
                <w:b/>
                <w:kern w:val="1"/>
                <w:sz w:val="24"/>
                <w:szCs w:val="24"/>
                <w:lang w:val="lv-LV" w:eastAsia="zh-CN" w:bidi="hi-IN"/>
              </w:rPr>
              <w:t>753  2019.gads</w:t>
            </w: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krāsnij</w:t>
            </w:r>
            <w:proofErr w:type="spellEnd"/>
            <w:r w:rsidRPr="003D53BC">
              <w:t xml:space="preserve"> </w:t>
            </w:r>
            <w:proofErr w:type="spellStart"/>
            <w:r w:rsidRPr="003D53BC">
              <w:t>ugunsizturīga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ūdens</w:t>
            </w:r>
            <w:proofErr w:type="spellEnd"/>
            <w:r w:rsidRPr="003D53BC">
              <w:t xml:space="preserve"> </w:t>
            </w:r>
            <w:proofErr w:type="spellStart"/>
            <w:r w:rsidRPr="003D53BC">
              <w:t>emulsija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Pinotex</w:t>
            </w:r>
            <w:proofErr w:type="spellEnd"/>
            <w:r w:rsidRPr="003D53BC">
              <w:t xml:space="preserve"> </w:t>
            </w:r>
            <w:proofErr w:type="spellStart"/>
            <w:r w:rsidRPr="003D53BC">
              <w:t>Clasic</w:t>
            </w:r>
            <w:proofErr w:type="spellEnd"/>
            <w:r w:rsidRPr="003D53BC">
              <w:t xml:space="preserve"> Ultra, </w:t>
            </w:r>
            <w:proofErr w:type="spellStart"/>
            <w:r w:rsidRPr="003D53BC">
              <w:t>gaiši</w:t>
            </w:r>
            <w:proofErr w:type="spellEnd"/>
            <w:r w:rsidRPr="003D53BC">
              <w:t xml:space="preserve"> </w:t>
            </w:r>
            <w:proofErr w:type="spellStart"/>
            <w:r w:rsidRPr="003D53BC">
              <w:t>brūns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 xml:space="preserve">5 +1 </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Smilšpaīra</w:t>
            </w:r>
            <w:proofErr w:type="spellEnd"/>
            <w:r w:rsidRPr="003D53BC">
              <w:t xml:space="preserve"> </w:t>
            </w:r>
            <w:proofErr w:type="spellStart"/>
            <w:r w:rsidRPr="003D53BC">
              <w:t>diski</w:t>
            </w:r>
            <w:proofErr w:type="spellEnd"/>
            <w:r w:rsidRPr="003D53BC">
              <w:t xml:space="preserve"> P125</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 xml:space="preserve">Ota </w:t>
            </w:r>
            <w:proofErr w:type="spellStart"/>
            <w:r w:rsidRPr="003D53BC">
              <w:t>krāsošanai</w:t>
            </w:r>
            <w:proofErr w:type="spellEnd"/>
            <w:r w:rsidRPr="003D53BC">
              <w:t xml:space="preserve">, </w:t>
            </w:r>
            <w:proofErr w:type="spellStart"/>
            <w:r w:rsidRPr="003D53BC">
              <w:t>plakana</w:t>
            </w:r>
            <w:proofErr w:type="spellEnd"/>
            <w:r w:rsidRPr="003D53BC">
              <w:t xml:space="preserve"> 3”</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Rullis</w:t>
            </w:r>
            <w:proofErr w:type="spellEnd"/>
            <w:r w:rsidRPr="003D53BC">
              <w:t xml:space="preserve"> 25cm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7</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Darba</w:t>
            </w:r>
            <w:proofErr w:type="spellEnd"/>
            <w:r w:rsidRPr="003D53BC">
              <w:t xml:space="preserve"> </w:t>
            </w:r>
            <w:proofErr w:type="spellStart"/>
            <w:r w:rsidRPr="003D53BC">
              <w:t>cimdi</w:t>
            </w:r>
            <w:proofErr w:type="spellEnd"/>
            <w:r w:rsidRPr="003D53BC">
              <w:t xml:space="preserve"> </w:t>
            </w:r>
            <w:proofErr w:type="spellStart"/>
            <w:r w:rsidRPr="003D53BC">
              <w:t>kokvilnas</w:t>
            </w:r>
            <w:proofErr w:type="spellEnd"/>
            <w:r w:rsidRPr="003D53BC">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pāris</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lastRenderedPageBreak/>
              <w:t>148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Ruļļu</w:t>
            </w:r>
            <w:proofErr w:type="spellEnd"/>
            <w:r w:rsidRPr="003D53BC">
              <w:t xml:space="preserve"> </w:t>
            </w:r>
            <w:proofErr w:type="spellStart"/>
            <w:r w:rsidRPr="003D53BC">
              <w:t>turētāji</w:t>
            </w:r>
            <w:proofErr w:type="spellEnd"/>
            <w:r w:rsidRPr="003D53BC">
              <w:t xml:space="preserve"> </w:t>
            </w:r>
            <w:proofErr w:type="spellStart"/>
            <w:r w:rsidRPr="003D53BC">
              <w:t>dažādi</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149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Vanniņas</w:t>
            </w:r>
            <w:proofErr w:type="spellEnd"/>
            <w:r w:rsidRPr="003D53BC">
              <w:t xml:space="preserve"> </w:t>
            </w:r>
            <w:proofErr w:type="spellStart"/>
            <w:r w:rsidRPr="003D53BC">
              <w:t>krāsām</w:t>
            </w:r>
            <w:proofErr w:type="spellEnd"/>
            <w:r w:rsidRPr="003D53BC">
              <w:t xml:space="preserve"> 220x270 </w:t>
            </w:r>
            <w:proofErr w:type="spellStart"/>
            <w:r w:rsidRPr="003D53BC">
              <w:t>plastmasas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150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 xml:space="preserve">Rozetes3 </w:t>
            </w:r>
            <w:proofErr w:type="spellStart"/>
            <w:r w:rsidRPr="003D53BC">
              <w:t>vietīgās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Pagarinātājs</w:t>
            </w:r>
            <w:proofErr w:type="spellEnd"/>
            <w:r w:rsidRPr="003D53BC">
              <w:t xml:space="preserve"> 3m </w:t>
            </w:r>
            <w:proofErr w:type="spellStart"/>
            <w:r w:rsidRPr="003D53BC">
              <w:t>ar</w:t>
            </w:r>
            <w:proofErr w:type="spellEnd"/>
            <w:r w:rsidRPr="003D53BC">
              <w:t xml:space="preserve"> 3 </w:t>
            </w:r>
            <w:proofErr w:type="spellStart"/>
            <w:r w:rsidRPr="003D53BC">
              <w:t>vietām</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Rozetes</w:t>
            </w:r>
            <w:proofErr w:type="spellEnd"/>
            <w:r w:rsidRPr="003D53BC">
              <w:t xml:space="preserve"> </w:t>
            </w:r>
            <w:proofErr w:type="spellStart"/>
            <w:r w:rsidRPr="003D53BC">
              <w:t>uz</w:t>
            </w:r>
            <w:proofErr w:type="spellEnd"/>
            <w:r w:rsidRPr="003D53BC">
              <w:t xml:space="preserve"> </w:t>
            </w:r>
            <w:proofErr w:type="spellStart"/>
            <w:r w:rsidRPr="003D53BC">
              <w:t>virsmas</w:t>
            </w:r>
            <w:proofErr w:type="spellEnd"/>
            <w:r w:rsidRPr="003D53BC">
              <w:t xml:space="preserve"> </w:t>
            </w:r>
            <w:proofErr w:type="spellStart"/>
            <w:r w:rsidRPr="003D53BC">
              <w:t>montējamas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Cements 40kg</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Krāsas</w:t>
            </w:r>
            <w:proofErr w:type="spellEnd"/>
            <w:r w:rsidRPr="003D53BC">
              <w:t xml:space="preserve"> </w:t>
            </w:r>
            <w:proofErr w:type="spellStart"/>
            <w:r w:rsidRPr="003D53BC">
              <w:t>šķidinātājs</w:t>
            </w:r>
            <w:proofErr w:type="spellEnd"/>
            <w:r w:rsidRPr="003D53BC">
              <w:t xml:space="preserve">, </w:t>
            </w:r>
            <w:proofErr w:type="spellStart"/>
            <w:r w:rsidRPr="003D53BC">
              <w:t>lakbenzīns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Montāžas</w:t>
            </w:r>
            <w:proofErr w:type="spellEnd"/>
            <w:r w:rsidRPr="003D53BC">
              <w:t xml:space="preserve"> </w:t>
            </w:r>
            <w:proofErr w:type="spellStart"/>
            <w:r w:rsidRPr="003D53BC">
              <w:t>putas</w:t>
            </w:r>
            <w:proofErr w:type="spellEnd"/>
            <w:r w:rsidRPr="003D53BC">
              <w:t xml:space="preserve"> </w:t>
            </w:r>
            <w:proofErr w:type="spellStart"/>
            <w:r w:rsidRPr="003D53BC">
              <w:t>līdz</w:t>
            </w:r>
            <w:proofErr w:type="spellEnd"/>
            <w:r w:rsidRPr="003D53BC">
              <w:t xml:space="preserve"> 750ml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 xml:space="preserve">OSB-3 </w:t>
            </w:r>
            <w:proofErr w:type="spellStart"/>
            <w:r w:rsidRPr="003D53BC">
              <w:t>plāksnes</w:t>
            </w:r>
            <w:proofErr w:type="spellEnd"/>
            <w:r w:rsidRPr="003D53BC">
              <w:t xml:space="preserve"> 18mm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m2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Naglas</w:t>
            </w:r>
            <w:proofErr w:type="spellEnd"/>
            <w:r w:rsidRPr="003D53BC">
              <w:t xml:space="preserve"> 80mm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Naglas</w:t>
            </w:r>
            <w:proofErr w:type="spellEnd"/>
            <w:r w:rsidRPr="003D53BC">
              <w:t xml:space="preserve"> 120mm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Naglas</w:t>
            </w:r>
            <w:proofErr w:type="spellEnd"/>
            <w:r w:rsidRPr="003D53BC">
              <w:t xml:space="preserve"> 100mm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169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Naglas</w:t>
            </w:r>
            <w:proofErr w:type="spellEnd"/>
            <w:r w:rsidRPr="003D53BC">
              <w:t xml:space="preserve"> 50mm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Diski</w:t>
            </w:r>
            <w:proofErr w:type="spellEnd"/>
            <w:r w:rsidRPr="003D53BC">
              <w:t xml:space="preserve"> </w:t>
            </w:r>
            <w:proofErr w:type="spellStart"/>
            <w:r w:rsidRPr="003D53BC">
              <w:t>metāla</w:t>
            </w:r>
            <w:proofErr w:type="spellEnd"/>
            <w:r w:rsidRPr="003D53BC">
              <w:t xml:space="preserve"> </w:t>
            </w:r>
            <w:proofErr w:type="spellStart"/>
            <w:r w:rsidRPr="003D53BC">
              <w:t>griešanai</w:t>
            </w:r>
            <w:proofErr w:type="spellEnd"/>
            <w:r w:rsidRPr="003D53BC">
              <w:t xml:space="preserve"> 125mm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Slīdsmēre</w:t>
            </w:r>
            <w:proofErr w:type="spellEnd"/>
            <w:r w:rsidRPr="003D53BC">
              <w:t xml:space="preserve"> PVC kanaliz.caur.400gr.</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Aeratori</w:t>
            </w:r>
            <w:proofErr w:type="spellEnd"/>
            <w:r w:rsidRPr="003D53BC">
              <w:t xml:space="preserve"> </w:t>
            </w:r>
            <w:proofErr w:type="spellStart"/>
            <w:r w:rsidRPr="003D53BC">
              <w:t>dažādi</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Izolentas</w:t>
            </w:r>
            <w:proofErr w:type="spellEnd"/>
            <w:r w:rsidRPr="003D53BC">
              <w:t xml:space="preserve"> </w:t>
            </w:r>
            <w:proofErr w:type="spellStart"/>
            <w:r w:rsidRPr="003D53BC">
              <w:t>dažādas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lastRenderedPageBreak/>
              <w:t>174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 xml:space="preserve">VC </w:t>
            </w:r>
            <w:proofErr w:type="spellStart"/>
            <w:r w:rsidRPr="003D53BC">
              <w:t>poda</w:t>
            </w:r>
            <w:proofErr w:type="spellEnd"/>
            <w:r w:rsidRPr="003D53BC">
              <w:t xml:space="preserve"> </w:t>
            </w:r>
            <w:proofErr w:type="spellStart"/>
            <w:r w:rsidRPr="003D53BC">
              <w:t>mehānisms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Blīves</w:t>
            </w:r>
            <w:proofErr w:type="spellEnd"/>
            <w:r w:rsidRPr="003D53BC">
              <w:t xml:space="preserve"> 1/2</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Blīves</w:t>
            </w:r>
            <w:proofErr w:type="spellEnd"/>
            <w:r w:rsidRPr="003D53BC">
              <w:t xml:space="preserve"> 3/4</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Silikonlīme</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4</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Špakteles</w:t>
            </w:r>
            <w:proofErr w:type="spellEnd"/>
            <w:r w:rsidRPr="003D53BC">
              <w:t xml:space="preserve"> masa</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179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Skrūves</w:t>
            </w:r>
            <w:proofErr w:type="spellEnd"/>
            <w:r w:rsidRPr="003D53BC">
              <w:t xml:space="preserve"> 3cm </w:t>
            </w:r>
            <w:proofErr w:type="spellStart"/>
            <w:r w:rsidRPr="003D53BC">
              <w:t>kok</w:t>
            </w:r>
            <w:proofErr w:type="spellEnd"/>
            <w:r w:rsidRPr="003D53BC">
              <w:t>.</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Skrūves</w:t>
            </w:r>
            <w:proofErr w:type="spellEnd"/>
            <w:r w:rsidRPr="003D53BC">
              <w:t xml:space="preserve"> 4cm </w:t>
            </w:r>
            <w:proofErr w:type="spellStart"/>
            <w:r w:rsidRPr="003D53BC">
              <w:t>kok</w:t>
            </w:r>
            <w:proofErr w:type="spellEnd"/>
            <w:r w:rsidRPr="003D53BC">
              <w:t>.</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Skrūves</w:t>
            </w:r>
            <w:proofErr w:type="spellEnd"/>
            <w:r w:rsidRPr="003D53BC">
              <w:t xml:space="preserve"> 5cm met.</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Iekaļamā</w:t>
            </w:r>
            <w:proofErr w:type="spellEnd"/>
            <w:r w:rsidRPr="003D53BC">
              <w:t xml:space="preserve"> </w:t>
            </w:r>
            <w:proofErr w:type="spellStart"/>
            <w:r w:rsidRPr="003D53BC">
              <w:t>durvju</w:t>
            </w:r>
            <w:proofErr w:type="spellEnd"/>
            <w:r w:rsidRPr="003D53BC">
              <w:t xml:space="preserve"> </w:t>
            </w:r>
            <w:proofErr w:type="spellStart"/>
            <w:r w:rsidRPr="003D53BC">
              <w:t>slēdziens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Elektrodi</w:t>
            </w:r>
            <w:proofErr w:type="spellEnd"/>
            <w:r w:rsidRPr="003D53BC">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Uzgriežņi</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Špakteļmasa</w:t>
            </w:r>
            <w:proofErr w:type="spellEnd"/>
            <w:r w:rsidRPr="003D53BC">
              <w:t xml:space="preserve">- </w:t>
            </w:r>
            <w:proofErr w:type="spellStart"/>
            <w:r w:rsidRPr="003D53BC">
              <w:t>tilpums</w:t>
            </w:r>
            <w:proofErr w:type="spellEnd"/>
            <w:r w:rsidRPr="003D53BC">
              <w:t xml:space="preserve"> 1l.</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sienām</w:t>
            </w:r>
            <w:proofErr w:type="spellEnd"/>
            <w:r w:rsidRPr="003D53BC">
              <w:t xml:space="preserve"> + </w:t>
            </w:r>
            <w:proofErr w:type="spellStart"/>
            <w:r w:rsidRPr="003D53BC">
              <w:t>tonis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242EA3" w:rsidRDefault="00242EA3" w:rsidP="00242EA3">
            <w:pPr>
              <w:rPr>
                <w:lang w:val="lv-LV"/>
              </w:rPr>
            </w:pPr>
            <w:r w:rsidRPr="00242EA3">
              <w:rPr>
                <w:lang w:val="lv-LV"/>
              </w:rPr>
              <w:t>krāsa koka  solu, žogu krāsošanai</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alkīda</w:t>
            </w:r>
            <w:proofErr w:type="spellEnd"/>
            <w:r w:rsidRPr="003D53BC">
              <w:t xml:space="preserve"> </w:t>
            </w:r>
            <w:proofErr w:type="spellStart"/>
            <w:r w:rsidRPr="003D53BC">
              <w:t>baltā</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189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ūdensemulsijas</w:t>
            </w:r>
            <w:proofErr w:type="spellEnd"/>
            <w:r w:rsidRPr="003D53BC">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lastRenderedPageBreak/>
              <w:t>190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Otas</w:t>
            </w:r>
            <w:proofErr w:type="spellEnd"/>
            <w:r w:rsidRPr="003D53BC">
              <w:t xml:space="preserve"> </w:t>
            </w:r>
            <w:proofErr w:type="spellStart"/>
            <w:r w:rsidRPr="003D53BC">
              <w:t>plakanās</w:t>
            </w:r>
            <w:proofErr w:type="spellEnd"/>
            <w:r w:rsidRPr="003D53BC">
              <w:t xml:space="preserve"> – 6cm, 4 cm, 2cm, </w:t>
            </w:r>
            <w:proofErr w:type="spellStart"/>
            <w:r w:rsidRPr="003D53BC">
              <w:t>apaļās</w:t>
            </w:r>
            <w:proofErr w:type="spellEnd"/>
            <w:r w:rsidRPr="003D53BC">
              <w:t xml:space="preserve"> – 5 cm, 3 cm</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5</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191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Smilšpapīrs</w:t>
            </w:r>
            <w:proofErr w:type="spellEnd"/>
            <w:r w:rsidRPr="003D53BC">
              <w:t xml:space="preserve"> </w:t>
            </w:r>
            <w:proofErr w:type="spellStart"/>
            <w:r w:rsidRPr="003D53BC">
              <w:t>dažādu</w:t>
            </w:r>
            <w:proofErr w:type="spellEnd"/>
            <w:r w:rsidRPr="003D53BC">
              <w:t xml:space="preserve"> </w:t>
            </w:r>
            <w:proofErr w:type="spellStart"/>
            <w:r w:rsidRPr="003D53BC">
              <w:t>veidu</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192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Špakteļlāpstiņas</w:t>
            </w:r>
            <w:proofErr w:type="spellEnd"/>
            <w:r w:rsidRPr="003D53BC">
              <w:t xml:space="preserve"> </w:t>
            </w:r>
            <w:proofErr w:type="spellStart"/>
            <w:r w:rsidRPr="003D53BC">
              <w:t>dažāas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193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sarkana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194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Krāsa</w:t>
            </w:r>
            <w:proofErr w:type="spellEnd"/>
            <w:r w:rsidRPr="003D53BC">
              <w:t xml:space="preserve"> </w:t>
            </w:r>
            <w:proofErr w:type="spellStart"/>
            <w:r w:rsidRPr="003D53BC">
              <w:t>smilšu</w:t>
            </w:r>
            <w:proofErr w:type="spellEnd"/>
            <w:r w:rsidRPr="003D53BC">
              <w:t xml:space="preserve"> </w:t>
            </w:r>
            <w:proofErr w:type="spellStart"/>
            <w:r w:rsidRPr="003D53BC">
              <w:t>krāsā</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pPr>
              <w:widowControl w:val="0"/>
              <w:tabs>
                <w:tab w:val="left" w:pos="1410"/>
              </w:tabs>
              <w:rPr>
                <w:kern w:val="1"/>
                <w:sz w:val="24"/>
                <w:lang w:val="lv-LV" w:eastAsia="zh-CN" w:bidi="hi-IN"/>
              </w:rPr>
            </w:pPr>
            <w:r>
              <w:rPr>
                <w:kern w:val="1"/>
                <w:sz w:val="24"/>
                <w:lang w:val="lv-LV" w:eastAsia="zh-CN" w:bidi="hi-IN"/>
              </w:rPr>
              <w:t>195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Celtniecības</w:t>
            </w:r>
            <w:proofErr w:type="spellEnd"/>
            <w:r w:rsidRPr="003D53BC">
              <w:t xml:space="preserve"> </w:t>
            </w:r>
            <w:proofErr w:type="spellStart"/>
            <w:r w:rsidRPr="003D53BC">
              <w:t>putas</w:t>
            </w:r>
            <w:proofErr w:type="spellEnd"/>
            <w:r w:rsidRPr="003D53BC">
              <w:t xml:space="preserve"> </w:t>
            </w:r>
            <w:proofErr w:type="spellStart"/>
            <w:r w:rsidRPr="003D53BC">
              <w:t>balonos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196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Gripša</w:t>
            </w:r>
            <w:proofErr w:type="spellEnd"/>
            <w:r w:rsidRPr="003D53BC">
              <w:t xml:space="preserve"> </w:t>
            </w:r>
            <w:proofErr w:type="spellStart"/>
            <w:r w:rsidRPr="003D53BC">
              <w:t>špaktele</w:t>
            </w:r>
            <w:proofErr w:type="spellEnd"/>
            <w:r w:rsidRPr="003D53BC">
              <w:t xml:space="preserve"> </w:t>
            </w:r>
            <w:proofErr w:type="spellStart"/>
            <w:r w:rsidRPr="003D53BC">
              <w:t>ārējā</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197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Logu</w:t>
            </w:r>
            <w:proofErr w:type="spellEnd"/>
            <w:r w:rsidRPr="003D53BC">
              <w:t xml:space="preserve"> </w:t>
            </w:r>
            <w:proofErr w:type="spellStart"/>
            <w:r w:rsidRPr="003D53BC">
              <w:t>stikls</w:t>
            </w:r>
            <w:proofErr w:type="spellEnd"/>
            <w:r w:rsidRPr="003D53BC">
              <w:t xml:space="preserve"> </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198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Naglas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kg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199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Skrūves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30</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Iekaļamā</w:t>
            </w:r>
            <w:proofErr w:type="spellEnd"/>
            <w:r w:rsidRPr="003D53BC">
              <w:t xml:space="preserve"> </w:t>
            </w:r>
            <w:proofErr w:type="spellStart"/>
            <w:r w:rsidRPr="003D53BC">
              <w:t>durvju</w:t>
            </w:r>
            <w:proofErr w:type="spellEnd"/>
            <w:r w:rsidRPr="003D53BC">
              <w:t xml:space="preserve"> </w:t>
            </w:r>
            <w:proofErr w:type="spellStart"/>
            <w:r w:rsidRPr="003D53BC">
              <w:t>slēdziens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Vaitspirts</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L</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Kāts</w:t>
            </w:r>
            <w:proofErr w:type="spellEnd"/>
            <w:r w:rsidRPr="003D53BC">
              <w:t xml:space="preserve"> </w:t>
            </w:r>
            <w:proofErr w:type="spellStart"/>
            <w:r w:rsidRPr="003D53BC">
              <w:t>ar</w:t>
            </w:r>
            <w:proofErr w:type="spellEnd"/>
            <w:r w:rsidRPr="003D53BC">
              <w:t xml:space="preserve"> </w:t>
            </w:r>
            <w:proofErr w:type="spellStart"/>
            <w:r w:rsidRPr="003D53BC">
              <w:t>ruļļiem</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2</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Vanniņa</w:t>
            </w:r>
            <w:proofErr w:type="spellEnd"/>
            <w:r w:rsidRPr="003D53BC">
              <w:t xml:space="preserve"> </w:t>
            </w:r>
            <w:proofErr w:type="spellStart"/>
            <w:r w:rsidRPr="003D53BC">
              <w:t>krāsai</w:t>
            </w:r>
            <w:proofErr w:type="spellEnd"/>
            <w:r w:rsidRPr="003D53BC">
              <w:t>.</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Alkīda</w:t>
            </w:r>
            <w:proofErr w:type="spellEnd"/>
            <w:r w:rsidRPr="003D53BC">
              <w:t xml:space="preserve"> </w:t>
            </w:r>
            <w:proofErr w:type="spellStart"/>
            <w:r w:rsidRPr="003D53BC">
              <w:t>emaljas</w:t>
            </w:r>
            <w:proofErr w:type="spellEnd"/>
            <w:r w:rsidRPr="003D53BC">
              <w:t xml:space="preserve"> </w:t>
            </w:r>
            <w:proofErr w:type="spellStart"/>
            <w:r w:rsidRPr="003D53BC">
              <w:t>krāsa</w:t>
            </w:r>
            <w:proofErr w:type="spellEnd"/>
            <w:r w:rsidRPr="003D53BC">
              <w:t xml:space="preserve"> 0,9 l </w:t>
            </w:r>
            <w:proofErr w:type="spellStart"/>
            <w:r w:rsidRPr="003D53BC">
              <w:t>sarkana</w:t>
            </w:r>
            <w:proofErr w:type="spellEnd"/>
            <w:r w:rsidRPr="003D53BC">
              <w:t>.</w:t>
            </w:r>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205</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Alkīda</w:t>
            </w:r>
            <w:proofErr w:type="spellEnd"/>
            <w:r w:rsidRPr="003D53BC">
              <w:t xml:space="preserve"> </w:t>
            </w:r>
            <w:proofErr w:type="spellStart"/>
            <w:r w:rsidRPr="003D53BC">
              <w:t>emaljas</w:t>
            </w:r>
            <w:proofErr w:type="spellEnd"/>
            <w:r w:rsidRPr="003D53BC">
              <w:t xml:space="preserve"> </w:t>
            </w:r>
            <w:proofErr w:type="spellStart"/>
            <w:r w:rsidRPr="003D53BC">
              <w:t>krāsa</w:t>
            </w:r>
            <w:proofErr w:type="spellEnd"/>
            <w:r w:rsidRPr="003D53BC">
              <w:t xml:space="preserve"> 0,9 l </w:t>
            </w:r>
            <w:proofErr w:type="spellStart"/>
            <w:r w:rsidRPr="003D53BC">
              <w:t>zaļa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lastRenderedPageBreak/>
              <w:t>206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Alkīda</w:t>
            </w:r>
            <w:proofErr w:type="spellEnd"/>
            <w:r w:rsidRPr="003D53BC">
              <w:t xml:space="preserve"> </w:t>
            </w:r>
            <w:proofErr w:type="spellStart"/>
            <w:r w:rsidRPr="003D53BC">
              <w:t>emaljas</w:t>
            </w:r>
            <w:proofErr w:type="spellEnd"/>
            <w:r w:rsidRPr="003D53BC">
              <w:t xml:space="preserve"> </w:t>
            </w:r>
            <w:proofErr w:type="spellStart"/>
            <w:r w:rsidRPr="003D53BC">
              <w:t>krāsa</w:t>
            </w:r>
            <w:proofErr w:type="spellEnd"/>
            <w:r w:rsidRPr="003D53BC">
              <w:t xml:space="preserve"> 0,9 l </w:t>
            </w:r>
            <w:proofErr w:type="spellStart"/>
            <w:r w:rsidRPr="003D53BC">
              <w:t>zila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207</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Alkīda</w:t>
            </w:r>
            <w:proofErr w:type="spellEnd"/>
            <w:r w:rsidRPr="003D53BC">
              <w:t xml:space="preserve"> </w:t>
            </w:r>
            <w:proofErr w:type="spellStart"/>
            <w:r w:rsidRPr="003D53BC">
              <w:t>emaljas</w:t>
            </w:r>
            <w:proofErr w:type="spellEnd"/>
            <w:r w:rsidRPr="003D53BC">
              <w:t xml:space="preserve"> </w:t>
            </w:r>
            <w:proofErr w:type="spellStart"/>
            <w:r w:rsidRPr="003D53BC">
              <w:t>krāsa</w:t>
            </w:r>
            <w:proofErr w:type="spellEnd"/>
            <w:r w:rsidRPr="003D53BC">
              <w:t xml:space="preserve"> 0,9 l </w:t>
            </w:r>
            <w:proofErr w:type="spellStart"/>
            <w:r w:rsidRPr="003D53BC">
              <w:t>dzeltena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proofErr w:type="spellStart"/>
            <w:r w:rsidRPr="003D53BC">
              <w:t>Alkīda</w:t>
            </w:r>
            <w:proofErr w:type="spellEnd"/>
            <w:r w:rsidRPr="003D53BC">
              <w:t xml:space="preserve"> </w:t>
            </w:r>
            <w:proofErr w:type="spellStart"/>
            <w:r w:rsidRPr="003D53BC">
              <w:t>emaljas</w:t>
            </w:r>
            <w:proofErr w:type="spellEnd"/>
            <w:r w:rsidRPr="003D53BC">
              <w:t xml:space="preserve"> </w:t>
            </w:r>
            <w:proofErr w:type="spellStart"/>
            <w:r w:rsidRPr="003D53BC">
              <w:t>krāsa</w:t>
            </w:r>
            <w:proofErr w:type="spellEnd"/>
            <w:r w:rsidRPr="003D53BC">
              <w:t xml:space="preserve"> 0,9 l </w:t>
            </w:r>
            <w:proofErr w:type="spellStart"/>
            <w:r w:rsidRPr="003D53BC">
              <w:t>melna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242EA3" w:rsidRPr="00BE5CA1" w:rsidTr="00A713B6">
        <w:trPr>
          <w:gridAfter w:val="1"/>
          <w:wAfter w:w="57" w:type="dxa"/>
          <w:trHeight w:val="330"/>
        </w:trPr>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Default="00080A35" w:rsidP="00242EA3">
            <w:pPr>
              <w:widowControl w:val="0"/>
              <w:tabs>
                <w:tab w:val="left" w:pos="1410"/>
              </w:tabs>
              <w:rPr>
                <w:kern w:val="1"/>
                <w:sz w:val="24"/>
                <w:lang w:val="lv-LV" w:eastAsia="zh-CN" w:bidi="hi-IN"/>
              </w:rPr>
            </w:pPr>
            <w:r>
              <w:rPr>
                <w:kern w:val="1"/>
                <w:sz w:val="24"/>
                <w:lang w:val="lv-LV" w:eastAsia="zh-CN" w:bidi="hi-IN"/>
              </w:rPr>
              <w:t>209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080A35" w:rsidP="00080A35">
            <w:proofErr w:type="spellStart"/>
            <w:r>
              <w:t>Alkīda</w:t>
            </w:r>
            <w:proofErr w:type="spellEnd"/>
            <w:r>
              <w:t xml:space="preserve"> </w:t>
            </w:r>
            <w:proofErr w:type="spellStart"/>
            <w:r>
              <w:t>emal</w:t>
            </w:r>
            <w:r w:rsidR="00242EA3" w:rsidRPr="003D53BC">
              <w:t>jas</w:t>
            </w:r>
            <w:proofErr w:type="spellEnd"/>
            <w:r w:rsidR="00242EA3" w:rsidRPr="003D53BC">
              <w:t xml:space="preserve"> </w:t>
            </w:r>
            <w:proofErr w:type="spellStart"/>
            <w:r w:rsidR="00242EA3" w:rsidRPr="003D53BC">
              <w:t>krāsa</w:t>
            </w:r>
            <w:proofErr w:type="spellEnd"/>
            <w:r w:rsidR="00242EA3" w:rsidRPr="003D53BC">
              <w:t xml:space="preserve"> 0,9 l </w:t>
            </w:r>
            <w:proofErr w:type="spellStart"/>
            <w:r w:rsidR="00242EA3" w:rsidRPr="003D53BC">
              <w:t>violeta</w:t>
            </w:r>
            <w:proofErr w:type="spellEnd"/>
          </w:p>
        </w:tc>
        <w:tc>
          <w:tcPr>
            <w:tcW w:w="1134"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3D53BC" w:rsidRDefault="00242EA3" w:rsidP="00242EA3">
            <w:r w:rsidRPr="003D53BC">
              <w:t>gab</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242EA3" w:rsidRDefault="00242EA3" w:rsidP="00242EA3">
            <w:r w:rsidRPr="003D53BC">
              <w:t>1</w:t>
            </w: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42EA3" w:rsidRPr="00BE5CA1" w:rsidRDefault="00242EA3" w:rsidP="00242EA3">
            <w:pPr>
              <w:widowControl w:val="0"/>
              <w:tabs>
                <w:tab w:val="left" w:pos="1410"/>
              </w:tabs>
              <w:suppressAutoHyphens/>
              <w:spacing w:after="0" w:line="240" w:lineRule="auto"/>
              <w:rPr>
                <w:rFonts w:ascii="Times New Roman" w:eastAsia="Times New Roman" w:hAnsi="Times New Roman"/>
                <w:b/>
                <w:kern w:val="1"/>
                <w:sz w:val="24"/>
                <w:szCs w:val="24"/>
                <w:lang w:val="lv-LV" w:eastAsia="zh-CN" w:bidi="hi-IN"/>
              </w:rPr>
            </w:pPr>
          </w:p>
        </w:tc>
      </w:tr>
      <w:tr w:rsidR="00A713B6" w:rsidRPr="00F01D72" w:rsidTr="00A713B6">
        <w:trPr>
          <w:gridAfter w:val="1"/>
          <w:wAfter w:w="57" w:type="dxa"/>
          <w:trHeight w:val="315"/>
        </w:trPr>
        <w:tc>
          <w:tcPr>
            <w:tcW w:w="12049" w:type="dxa"/>
            <w:gridSpan w:val="12"/>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Summa kopā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A713B6" w:rsidRPr="00F01D72" w:rsidTr="00A713B6">
        <w:trPr>
          <w:gridAfter w:val="1"/>
          <w:wAfter w:w="57" w:type="dxa"/>
          <w:trHeight w:val="315"/>
        </w:trPr>
        <w:tc>
          <w:tcPr>
            <w:tcW w:w="12049" w:type="dxa"/>
            <w:gridSpan w:val="12"/>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PVN 21%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r w:rsidR="00A713B6" w:rsidRPr="00F01D72" w:rsidTr="00A713B6">
        <w:trPr>
          <w:gridAfter w:val="1"/>
          <w:wAfter w:w="57" w:type="dxa"/>
          <w:trHeight w:val="315"/>
        </w:trPr>
        <w:tc>
          <w:tcPr>
            <w:tcW w:w="12049" w:type="dxa"/>
            <w:gridSpan w:val="12"/>
            <w:tcBorders>
              <w:top w:val="single" w:sz="4" w:space="0" w:color="00000A"/>
              <w:left w:val="single" w:sz="4" w:space="0" w:color="00000A"/>
              <w:bottom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Times New Roman" w:eastAsia="Times New Roman" w:hAnsi="Times New Roman"/>
                <w:kern w:val="1"/>
                <w:sz w:val="24"/>
                <w:szCs w:val="24"/>
                <w:lang w:val="lv-LV" w:eastAsia="zh-CN" w:bidi="hi-IN"/>
              </w:rPr>
            </w:pPr>
            <w:r w:rsidRPr="00F01D72">
              <w:rPr>
                <w:rFonts w:ascii="Times New Roman" w:eastAsia="Times New Roman" w:hAnsi="Times New Roman"/>
                <w:b/>
                <w:bCs/>
                <w:kern w:val="1"/>
                <w:sz w:val="24"/>
                <w:szCs w:val="24"/>
                <w:lang w:val="lv-LV" w:eastAsia="zh-CN" w:bidi="hi-IN"/>
              </w:rPr>
              <w:t>Pavisam</w:t>
            </w:r>
            <w:r>
              <w:rPr>
                <w:rFonts w:ascii="Times New Roman" w:eastAsia="Times New Roman" w:hAnsi="Times New Roman"/>
                <w:b/>
                <w:bCs/>
                <w:kern w:val="1"/>
                <w:sz w:val="24"/>
                <w:szCs w:val="24"/>
                <w:lang w:val="lv-LV" w:eastAsia="zh-CN" w:bidi="hi-IN"/>
              </w:rPr>
              <w:t xml:space="preserve"> kopā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A713B6" w:rsidRPr="00F01D72" w:rsidRDefault="00A713B6" w:rsidP="00A713B6">
            <w:pPr>
              <w:widowControl w:val="0"/>
              <w:tabs>
                <w:tab w:val="left" w:pos="1410"/>
              </w:tabs>
              <w:suppressAutoHyphens/>
              <w:spacing w:after="0" w:line="240" w:lineRule="auto"/>
              <w:jc w:val="right"/>
              <w:rPr>
                <w:rFonts w:ascii="Liberation Serif" w:eastAsia="SimSun" w:hAnsi="Liberation Serif" w:cs="Mangal" w:hint="eastAsia"/>
                <w:kern w:val="1"/>
                <w:sz w:val="24"/>
                <w:szCs w:val="24"/>
                <w:lang w:val="lv-LV" w:eastAsia="zh-CN" w:bidi="hi-IN"/>
              </w:rPr>
            </w:pPr>
            <w:r w:rsidRPr="00F01D72">
              <w:rPr>
                <w:rFonts w:ascii="Times New Roman" w:eastAsia="Times New Roman" w:hAnsi="Times New Roman"/>
                <w:kern w:val="1"/>
                <w:sz w:val="24"/>
                <w:szCs w:val="24"/>
                <w:lang w:val="lv-LV" w:eastAsia="zh-CN" w:bidi="hi-IN"/>
              </w:rPr>
              <w:t> </w:t>
            </w:r>
          </w:p>
        </w:tc>
      </w:tr>
    </w:tbl>
    <w:p w:rsidR="00A713B6" w:rsidRDefault="00A713B6" w:rsidP="00A713B6">
      <w:pPr>
        <w:widowControl w:val="0"/>
        <w:tabs>
          <w:tab w:val="left" w:pos="5880"/>
        </w:tabs>
        <w:suppressAutoHyphens/>
        <w:spacing w:after="0" w:line="240" w:lineRule="auto"/>
        <w:rPr>
          <w:rFonts w:ascii="Times New Roman" w:eastAsia="Times New Roman" w:hAnsi="Times New Roman"/>
          <w:kern w:val="1"/>
          <w:sz w:val="24"/>
          <w:szCs w:val="24"/>
          <w:u w:val="single"/>
          <w:lang w:val="lv-LV" w:eastAsia="zh-CN" w:bidi="hi-IN"/>
        </w:rPr>
      </w:pPr>
    </w:p>
    <w:p w:rsidR="00A713B6" w:rsidRDefault="00A713B6" w:rsidP="00A713B6">
      <w:pPr>
        <w:widowControl w:val="0"/>
        <w:tabs>
          <w:tab w:val="left" w:pos="5880"/>
        </w:tabs>
        <w:suppressAutoHyphens/>
        <w:spacing w:after="0" w:line="240" w:lineRule="auto"/>
        <w:rPr>
          <w:rFonts w:ascii="Times New Roman" w:eastAsia="Times New Roman" w:hAnsi="Times New Roman"/>
          <w:kern w:val="1"/>
          <w:sz w:val="24"/>
          <w:szCs w:val="24"/>
          <w:u w:val="single"/>
          <w:lang w:val="lv-LV" w:eastAsia="zh-CN" w:bidi="hi-IN"/>
        </w:rPr>
      </w:pPr>
      <w:r w:rsidRPr="00F01D72">
        <w:rPr>
          <w:rFonts w:ascii="Times New Roman" w:eastAsia="Times New Roman" w:hAnsi="Times New Roman"/>
          <w:kern w:val="1"/>
          <w:sz w:val="24"/>
          <w:szCs w:val="24"/>
          <w:u w:val="single"/>
          <w:lang w:val="lv-LV" w:eastAsia="zh-CN" w:bidi="hi-IN"/>
        </w:rPr>
        <w:t>Ar šo mēs apliecinām, ka:</w:t>
      </w:r>
    </w:p>
    <w:p w:rsidR="00A713B6" w:rsidRDefault="00A713B6" w:rsidP="00A713B6">
      <w:pPr>
        <w:widowControl w:val="0"/>
        <w:tabs>
          <w:tab w:val="left" w:pos="5880"/>
        </w:tabs>
        <w:suppressAutoHyphens/>
        <w:spacing w:after="0" w:line="240" w:lineRule="auto"/>
        <w:rPr>
          <w:rFonts w:ascii="Times New Roman" w:eastAsia="Times New Roman" w:hAnsi="Times New Roman"/>
          <w:kern w:val="1"/>
          <w:sz w:val="24"/>
          <w:szCs w:val="24"/>
          <w:u w:val="single"/>
          <w:lang w:val="lv-LV" w:eastAsia="zh-CN" w:bidi="hi-IN"/>
        </w:rPr>
      </w:pPr>
    </w:p>
    <w:p w:rsidR="00A713B6" w:rsidRPr="003C7CB2" w:rsidRDefault="00A713B6" w:rsidP="00A713B6">
      <w:pPr>
        <w:keepNext/>
        <w:keepLines/>
        <w:numPr>
          <w:ilvl w:val="6"/>
          <w:numId w:val="25"/>
        </w:numPr>
        <w:tabs>
          <w:tab w:val="left" w:pos="851"/>
        </w:tabs>
        <w:spacing w:after="0" w:line="240" w:lineRule="auto"/>
        <w:ind w:left="2835" w:hanging="283"/>
        <w:jc w:val="both"/>
        <w:outlineLvl w:val="0"/>
        <w:rPr>
          <w:rFonts w:ascii="Times New Roman" w:eastAsia="Times New Roman" w:hAnsi="Times New Roman"/>
          <w:bCs/>
          <w:sz w:val="24"/>
          <w:szCs w:val="24"/>
          <w:lang w:val="lv-LV"/>
        </w:rPr>
      </w:pPr>
      <w:r w:rsidRPr="003C7CB2">
        <w:rPr>
          <w:rFonts w:ascii="Times New Roman" w:eastAsia="Times New Roman" w:hAnsi="Times New Roman"/>
          <w:bCs/>
          <w:sz w:val="24"/>
          <w:szCs w:val="24"/>
          <w:lang w:val="lv-LV"/>
        </w:rPr>
        <w:t>pēc komisijas pieprasījuma iesniegsim darījumu apliecinošus dokumentus (piem. preču pavadzīmes-rēķinus un / vai citus dokumentus), kas atspoguļo preču pārdošanas cenas (EUR bez PVN), jeb atsevišķi iepirkšanas cenas un preču uzcenojumu jebkurai pozīcijai;</w:t>
      </w:r>
    </w:p>
    <w:p w:rsidR="00A713B6" w:rsidRDefault="00A713B6" w:rsidP="00A713B6">
      <w:pPr>
        <w:keepNext/>
        <w:keepLines/>
        <w:tabs>
          <w:tab w:val="left" w:pos="851"/>
        </w:tabs>
        <w:spacing w:after="0" w:line="240" w:lineRule="auto"/>
        <w:ind w:left="2835" w:hanging="315"/>
        <w:jc w:val="both"/>
        <w:outlineLvl w:val="0"/>
        <w:rPr>
          <w:rFonts w:ascii="Times New Roman" w:hAnsi="Times New Roman"/>
          <w:sz w:val="24"/>
          <w:szCs w:val="24"/>
          <w:lang w:val="lv-LV"/>
        </w:rPr>
      </w:pPr>
      <w:r w:rsidRPr="005D3753">
        <w:rPr>
          <w:rFonts w:ascii="Times New Roman" w:hAnsi="Times New Roman"/>
          <w:sz w:val="24"/>
          <w:szCs w:val="24"/>
          <w:lang w:val="lv-LV"/>
        </w:rPr>
        <w:t>2.</w:t>
      </w:r>
      <w:r>
        <w:rPr>
          <w:rFonts w:ascii="Times New Roman" w:hAnsi="Times New Roman"/>
          <w:b/>
          <w:sz w:val="24"/>
          <w:szCs w:val="24"/>
          <w:lang w:val="lv-LV"/>
        </w:rPr>
        <w:t xml:space="preserve"> </w:t>
      </w:r>
      <w:r w:rsidRPr="00033FC4">
        <w:rPr>
          <w:rFonts w:ascii="Times New Roman" w:hAnsi="Times New Roman"/>
          <w:b/>
          <w:sz w:val="24"/>
          <w:szCs w:val="24"/>
          <w:lang w:val="lv-LV"/>
        </w:rPr>
        <w:t xml:space="preserve">24 (divdesmit četru) stundu laikā pēc pieteikuma </w:t>
      </w:r>
      <w:r w:rsidRPr="00DD237F">
        <w:rPr>
          <w:rFonts w:ascii="Times New Roman" w:hAnsi="Times New Roman"/>
          <w:b/>
          <w:sz w:val="24"/>
          <w:szCs w:val="24"/>
          <w:lang w:val="lv-LV"/>
        </w:rPr>
        <w:t>saņemšanas</w:t>
      </w:r>
      <w:r w:rsidRPr="00033FC4">
        <w:rPr>
          <w:rFonts w:ascii="Times New Roman" w:hAnsi="Times New Roman"/>
          <w:sz w:val="24"/>
          <w:szCs w:val="24"/>
          <w:lang w:val="lv-LV"/>
        </w:rPr>
        <w:t xml:space="preserve"> </w:t>
      </w:r>
      <w:r>
        <w:rPr>
          <w:rFonts w:ascii="Times New Roman" w:hAnsi="Times New Roman"/>
          <w:sz w:val="24"/>
          <w:szCs w:val="24"/>
          <w:lang w:val="lv-LV"/>
        </w:rPr>
        <w:t>nodrošināsim</w:t>
      </w:r>
      <w:r w:rsidRPr="00033FC4">
        <w:rPr>
          <w:rFonts w:ascii="Times New Roman" w:hAnsi="Times New Roman"/>
          <w:sz w:val="24"/>
          <w:szCs w:val="24"/>
          <w:lang w:val="lv-LV"/>
        </w:rPr>
        <w:t xml:space="preserve"> materiālu piegāde Pasūtītāja norādītajā adresē Ludzas novada teritorijā.</w:t>
      </w:r>
    </w:p>
    <w:p w:rsidR="00A713B6" w:rsidRPr="003C7CB2" w:rsidRDefault="00A713B6" w:rsidP="00A713B6">
      <w:pPr>
        <w:keepNext/>
        <w:keepLines/>
        <w:tabs>
          <w:tab w:val="left" w:pos="851"/>
        </w:tabs>
        <w:spacing w:after="0" w:line="240" w:lineRule="auto"/>
        <w:ind w:left="2835" w:hanging="283"/>
        <w:jc w:val="both"/>
        <w:outlineLvl w:val="0"/>
        <w:rPr>
          <w:rFonts w:ascii="Times New Roman" w:hAnsi="Times New Roman"/>
          <w:sz w:val="24"/>
          <w:szCs w:val="24"/>
          <w:lang w:val="lv-LV"/>
        </w:rPr>
      </w:pPr>
      <w:r>
        <w:rPr>
          <w:rFonts w:ascii="Times New Roman" w:hAnsi="Times New Roman"/>
          <w:sz w:val="24"/>
          <w:szCs w:val="24"/>
          <w:lang w:val="lv-LV"/>
        </w:rPr>
        <w:t>3. N</w:t>
      </w:r>
      <w:r>
        <w:rPr>
          <w:rFonts w:ascii="Times New Roman" w:hAnsi="Times New Roman"/>
          <w:color w:val="000000"/>
          <w:sz w:val="24"/>
          <w:szCs w:val="24"/>
          <w:lang w:val="lv-LV"/>
        </w:rPr>
        <w:t>odrošināsim</w:t>
      </w:r>
      <w:r w:rsidRPr="003C7CB2">
        <w:rPr>
          <w:rFonts w:ascii="Times New Roman" w:hAnsi="Times New Roman"/>
          <w:color w:val="000000"/>
          <w:sz w:val="24"/>
          <w:szCs w:val="24"/>
          <w:lang w:val="lv-LV"/>
        </w:rPr>
        <w:t xml:space="preserve"> materiālu pieejamīb</w:t>
      </w:r>
      <w:r>
        <w:rPr>
          <w:rFonts w:ascii="Times New Roman" w:hAnsi="Times New Roman"/>
          <w:color w:val="000000"/>
          <w:sz w:val="24"/>
          <w:szCs w:val="24"/>
          <w:lang w:val="lv-LV"/>
        </w:rPr>
        <w:t>u</w:t>
      </w:r>
      <w:r w:rsidRPr="003C7CB2">
        <w:rPr>
          <w:rFonts w:ascii="Times New Roman" w:hAnsi="Times New Roman"/>
          <w:color w:val="000000"/>
          <w:sz w:val="24"/>
          <w:szCs w:val="24"/>
          <w:lang w:val="lv-LV"/>
        </w:rPr>
        <w:t xml:space="preserve"> tehniskajā piedāvājumā norādītajā, Pasūtītājam tuvākajā tirdzniecības vietā. Nepieciešamo materiālu piegādes gadījumā, samaksu par piegādi aprēķin</w:t>
      </w:r>
      <w:r>
        <w:rPr>
          <w:rFonts w:ascii="Times New Roman" w:hAnsi="Times New Roman"/>
          <w:color w:val="000000"/>
          <w:sz w:val="24"/>
          <w:szCs w:val="24"/>
          <w:lang w:val="lv-LV"/>
        </w:rPr>
        <w:t>āsim</w:t>
      </w:r>
      <w:r w:rsidRPr="003C7CB2">
        <w:rPr>
          <w:rFonts w:ascii="Times New Roman" w:hAnsi="Times New Roman"/>
          <w:color w:val="000000"/>
          <w:sz w:val="24"/>
          <w:szCs w:val="24"/>
          <w:lang w:val="lv-LV"/>
        </w:rPr>
        <w:t xml:space="preserve"> paredzot, ka piegāde tiek veikta no iepirkuma piedāvājumā norādītās, Pasūtītājam tuvākās tirdzniecības vietas.</w:t>
      </w:r>
    </w:p>
    <w:p w:rsidR="00A713B6" w:rsidRPr="00F01D72" w:rsidRDefault="00A713B6" w:rsidP="00A713B6">
      <w:pPr>
        <w:widowControl w:val="0"/>
        <w:tabs>
          <w:tab w:val="left" w:pos="5880"/>
        </w:tabs>
        <w:suppressAutoHyphens/>
        <w:spacing w:after="0" w:line="240" w:lineRule="auto"/>
        <w:rPr>
          <w:rFonts w:ascii="Times New Roman" w:eastAsia="Times New Roman" w:hAnsi="Times New Roman"/>
          <w:kern w:val="1"/>
          <w:sz w:val="24"/>
          <w:szCs w:val="24"/>
          <w:u w:val="single"/>
          <w:lang w:val="lv-LV" w:eastAsia="zh-CN" w:bidi="hi-IN"/>
        </w:rPr>
      </w:pPr>
    </w:p>
    <w:p w:rsidR="00A713B6" w:rsidRPr="00762630" w:rsidRDefault="00A713B6" w:rsidP="00A713B6">
      <w:pPr>
        <w:keepNext/>
        <w:keepLines/>
        <w:spacing w:after="0" w:line="240" w:lineRule="auto"/>
        <w:ind w:firstLine="360"/>
        <w:jc w:val="both"/>
        <w:rPr>
          <w:rFonts w:ascii="Times New Roman" w:hAnsi="Times New Roman"/>
          <w:color w:val="000000"/>
          <w:sz w:val="24"/>
          <w:szCs w:val="24"/>
          <w:lang w:val="lv-LV"/>
        </w:rPr>
      </w:pPr>
      <w:r w:rsidRPr="00762630">
        <w:rPr>
          <w:rFonts w:ascii="Times New Roman" w:hAnsi="Times New Roman"/>
          <w:color w:val="000000"/>
          <w:sz w:val="24"/>
          <w:szCs w:val="24"/>
          <w:lang w:val="lv-LV"/>
        </w:rPr>
        <w:t>Apliecinām, ka Tehniskajā – finanšu piedāvājumā piedāvātajā cenā ievērtētas un iekļautas visas ar konkrētajā iepirkuma daļā minēto iepirkuma priekšmeta vienībām saistītās izmaksas, tai skaitā, iespējamie sadārdzinājumi, uzturēšanas izdevumi, visas ar pakalpojuma plānošanu, sniegšanu, kontroli tieši un netieši saistītās izmaksas, kā arī peļņa un citas iespējamās ar pakalpojuma sniegšanu saistītās izmaksas, ietverot visus piemērojamos nodokļus, izņemot pievienotās vērtības nodokli. Pretendents apzinās, ka tam nebūs tiesību prasīt piedāvāto vienību cenu paaugstināšanu un Pasūtītājs nemaksās papildus vairāk, nekā katras vienības noteiktā cena, par ko noslēgts līgums.</w:t>
      </w:r>
    </w:p>
    <w:p w:rsidR="00A713B6" w:rsidRPr="00F01D72" w:rsidRDefault="00A713B6" w:rsidP="00A713B6">
      <w:pPr>
        <w:widowControl w:val="0"/>
        <w:suppressAutoHyphens/>
        <w:spacing w:after="0" w:line="240" w:lineRule="auto"/>
        <w:ind w:left="90" w:right="713" w:hanging="468"/>
        <w:jc w:val="both"/>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t xml:space="preserve">4. </w:t>
      </w:r>
      <w:r w:rsidRPr="00F01D72">
        <w:rPr>
          <w:rFonts w:ascii="Times New Roman" w:eastAsia="Times New Roman" w:hAnsi="Times New Roman"/>
          <w:kern w:val="1"/>
          <w:sz w:val="24"/>
          <w:szCs w:val="24"/>
          <w:lang w:val="lv-LV" w:eastAsia="zh-CN" w:bidi="hi-IN"/>
        </w:rPr>
        <w:t>Norādītais preču daudzums ir uzskatāms par maksimālo nepieciešamo daudzumu. Pasūtītājs patur tiesības iepirkuma līguma izpildes  gaitā samazināt nepieciešamo preču daudzumu.</w:t>
      </w:r>
    </w:p>
    <w:p w:rsidR="00A713B6" w:rsidRPr="00F01D72" w:rsidRDefault="00A713B6" w:rsidP="00A713B6">
      <w:pPr>
        <w:widowControl w:val="0"/>
        <w:tabs>
          <w:tab w:val="left" w:pos="5880"/>
        </w:tabs>
        <w:suppressAutoHyphens/>
        <w:spacing w:after="0" w:line="240" w:lineRule="auto"/>
        <w:ind w:left="90" w:hanging="468"/>
        <w:rPr>
          <w:rFonts w:ascii="Times New Roman" w:eastAsia="Times New Roman" w:hAnsi="Times New Roman"/>
          <w:kern w:val="1"/>
          <w:sz w:val="24"/>
          <w:szCs w:val="24"/>
          <w:lang w:val="lv-LV" w:eastAsia="zh-CN" w:bidi="hi-IN"/>
        </w:rPr>
      </w:pPr>
      <w:r>
        <w:rPr>
          <w:rFonts w:ascii="Times New Roman" w:eastAsia="Times New Roman" w:hAnsi="Times New Roman"/>
          <w:kern w:val="1"/>
          <w:sz w:val="24"/>
          <w:szCs w:val="24"/>
          <w:lang w:val="lv-LV" w:eastAsia="zh-CN" w:bidi="hi-IN"/>
        </w:rPr>
        <w:lastRenderedPageBreak/>
        <w:t>5.</w:t>
      </w:r>
      <w:r w:rsidRPr="00F01D72">
        <w:rPr>
          <w:rFonts w:ascii="Times New Roman" w:eastAsia="Times New Roman" w:hAnsi="Times New Roman"/>
          <w:kern w:val="1"/>
          <w:sz w:val="24"/>
          <w:szCs w:val="24"/>
          <w:lang w:val="lv-LV" w:eastAsia="zh-CN" w:bidi="hi-IN"/>
        </w:rPr>
        <w:t xml:space="preserve"> Preču piegādes biežums un daudzums – atbilstoši pieprasījumam.</w:t>
      </w:r>
    </w:p>
    <w:p w:rsidR="00A713B6" w:rsidRPr="00F01D72" w:rsidRDefault="00A713B6" w:rsidP="00A713B6">
      <w:pPr>
        <w:widowControl w:val="0"/>
        <w:tabs>
          <w:tab w:val="left" w:pos="5880"/>
        </w:tabs>
        <w:suppressAutoHyphens/>
        <w:spacing w:after="0" w:line="240" w:lineRule="auto"/>
        <w:ind w:left="90" w:hanging="468"/>
        <w:rPr>
          <w:rFonts w:ascii="Times New Roman" w:eastAsia="Times New Roman" w:hAnsi="Times New Roman"/>
          <w:kern w:val="1"/>
          <w:sz w:val="18"/>
          <w:szCs w:val="18"/>
          <w:lang w:val="lv-LV" w:eastAsia="zh-CN" w:bidi="hi-IN"/>
        </w:rPr>
      </w:pPr>
      <w:r>
        <w:rPr>
          <w:rFonts w:ascii="Times New Roman" w:eastAsia="Times New Roman" w:hAnsi="Times New Roman"/>
          <w:kern w:val="1"/>
          <w:sz w:val="24"/>
          <w:szCs w:val="24"/>
          <w:lang w:val="lv-LV" w:eastAsia="zh-CN" w:bidi="hi-IN"/>
        </w:rPr>
        <w:t xml:space="preserve">6. </w:t>
      </w:r>
      <w:r w:rsidRPr="00F01D72">
        <w:rPr>
          <w:rFonts w:ascii="Times New Roman" w:eastAsia="Times New Roman" w:hAnsi="Times New Roman"/>
          <w:kern w:val="1"/>
          <w:sz w:val="24"/>
          <w:szCs w:val="24"/>
          <w:lang w:val="lv-LV" w:eastAsia="zh-CN" w:bidi="hi-IN"/>
        </w:rPr>
        <w:t>Prece tiek piegādāta ražotāja oriģinālā iepakojumā.</w:t>
      </w:r>
    </w:p>
    <w:p w:rsidR="00A713B6" w:rsidRPr="00762630" w:rsidRDefault="00A713B6" w:rsidP="00A713B6">
      <w:pPr>
        <w:keepNext/>
        <w:keepLines/>
        <w:tabs>
          <w:tab w:val="left" w:pos="1260"/>
        </w:tabs>
        <w:spacing w:after="0" w:line="240" w:lineRule="auto"/>
        <w:jc w:val="both"/>
        <w:rPr>
          <w:rFonts w:ascii="Times New Roman" w:hAnsi="Times New Roman"/>
          <w:b/>
          <w:sz w:val="24"/>
          <w:szCs w:val="24"/>
          <w:lang w:val="lv-LV"/>
        </w:rPr>
      </w:pPr>
    </w:p>
    <w:p w:rsidR="00A713B6" w:rsidRPr="00762630" w:rsidRDefault="00A713B6" w:rsidP="00A713B6">
      <w:pPr>
        <w:keepNext/>
        <w:keepLines/>
        <w:spacing w:after="0" w:line="240" w:lineRule="auto"/>
        <w:jc w:val="both"/>
        <w:rPr>
          <w:rFonts w:ascii="Times New Roman" w:hAnsi="Times New Roman"/>
          <w:b/>
          <w:color w:val="000000"/>
          <w:sz w:val="24"/>
          <w:szCs w:val="24"/>
          <w:lang w:val="lv-LV"/>
        </w:rPr>
      </w:pPr>
      <w:r w:rsidRPr="00762630">
        <w:rPr>
          <w:rFonts w:ascii="Times New Roman" w:hAnsi="Times New Roman"/>
          <w:b/>
          <w:color w:val="000000"/>
          <w:sz w:val="24"/>
          <w:szCs w:val="24"/>
          <w:lang w:val="lv-LV"/>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A713B6" w:rsidRPr="00762630" w:rsidTr="000252D7">
        <w:trPr>
          <w:trHeight w:val="154"/>
        </w:trPr>
        <w:tc>
          <w:tcPr>
            <w:tcW w:w="2977" w:type="dxa"/>
            <w:shd w:val="pct5" w:color="auto" w:fill="FFFFFF"/>
            <w:vAlign w:val="center"/>
          </w:tcPr>
          <w:p w:rsidR="00A713B6" w:rsidRPr="00762630" w:rsidRDefault="00A713B6" w:rsidP="000252D7">
            <w:pPr>
              <w:keepNext/>
              <w:keepLines/>
              <w:spacing w:after="0" w:line="240" w:lineRule="auto"/>
              <w:jc w:val="both"/>
              <w:rPr>
                <w:rFonts w:ascii="Times New Roman" w:hAnsi="Times New Roman"/>
                <w:b/>
                <w:bCs/>
                <w:color w:val="000000"/>
                <w:sz w:val="24"/>
                <w:szCs w:val="24"/>
                <w:lang w:val="lv-LV"/>
              </w:rPr>
            </w:pPr>
            <w:r w:rsidRPr="00762630">
              <w:rPr>
                <w:rFonts w:ascii="Times New Roman" w:hAnsi="Times New Roman"/>
                <w:b/>
                <w:bCs/>
                <w:color w:val="000000"/>
                <w:sz w:val="24"/>
                <w:szCs w:val="24"/>
                <w:lang w:val="lv-LV"/>
              </w:rPr>
              <w:t>Vārds, uzvārds:</w:t>
            </w:r>
          </w:p>
        </w:tc>
        <w:tc>
          <w:tcPr>
            <w:tcW w:w="6662" w:type="dxa"/>
            <w:vAlign w:val="center"/>
          </w:tcPr>
          <w:p w:rsidR="00A713B6" w:rsidRPr="00762630" w:rsidRDefault="00A713B6" w:rsidP="000252D7">
            <w:pPr>
              <w:keepNext/>
              <w:keepLines/>
              <w:spacing w:after="0" w:line="240" w:lineRule="auto"/>
              <w:rPr>
                <w:rFonts w:ascii="Times New Roman" w:hAnsi="Times New Roman"/>
                <w:i/>
                <w:iCs/>
                <w:color w:val="000000"/>
                <w:sz w:val="24"/>
                <w:szCs w:val="24"/>
                <w:lang w:val="lv-LV"/>
              </w:rPr>
            </w:pPr>
            <w:r w:rsidRPr="00762630">
              <w:rPr>
                <w:rFonts w:ascii="Times New Roman" w:hAnsi="Times New Roman"/>
                <w:i/>
                <w:iCs/>
                <w:color w:val="000000"/>
                <w:sz w:val="24"/>
                <w:szCs w:val="24"/>
                <w:highlight w:val="lightGray"/>
                <w:lang w:val="lv-LV"/>
              </w:rPr>
              <w:t>(pretendenta vadītāja vai pilnvarotās personas vārds, uzvārds)</w:t>
            </w:r>
          </w:p>
        </w:tc>
      </w:tr>
      <w:tr w:rsidR="00A713B6" w:rsidRPr="00762630" w:rsidTr="000252D7">
        <w:trPr>
          <w:trHeight w:val="386"/>
        </w:trPr>
        <w:tc>
          <w:tcPr>
            <w:tcW w:w="2977" w:type="dxa"/>
            <w:shd w:val="pct5" w:color="auto" w:fill="FFFFFF"/>
            <w:vAlign w:val="center"/>
          </w:tcPr>
          <w:p w:rsidR="00A713B6" w:rsidRPr="00762630" w:rsidRDefault="00A713B6" w:rsidP="000252D7">
            <w:pPr>
              <w:keepNext/>
              <w:keepLines/>
              <w:spacing w:after="0" w:line="240" w:lineRule="auto"/>
              <w:jc w:val="both"/>
              <w:rPr>
                <w:rFonts w:ascii="Times New Roman" w:hAnsi="Times New Roman"/>
                <w:b/>
                <w:bCs/>
                <w:color w:val="000000"/>
                <w:sz w:val="24"/>
                <w:szCs w:val="24"/>
                <w:lang w:val="lv-LV"/>
              </w:rPr>
            </w:pPr>
            <w:r w:rsidRPr="00762630">
              <w:rPr>
                <w:rFonts w:ascii="Times New Roman" w:hAnsi="Times New Roman"/>
                <w:b/>
                <w:bCs/>
                <w:color w:val="000000"/>
                <w:sz w:val="24"/>
                <w:szCs w:val="24"/>
                <w:lang w:val="lv-LV"/>
              </w:rPr>
              <w:t>Amats:</w:t>
            </w:r>
          </w:p>
        </w:tc>
        <w:tc>
          <w:tcPr>
            <w:tcW w:w="6662" w:type="dxa"/>
            <w:vAlign w:val="center"/>
          </w:tcPr>
          <w:p w:rsidR="00A713B6" w:rsidRPr="00762630" w:rsidRDefault="00A713B6" w:rsidP="000252D7">
            <w:pPr>
              <w:keepNext/>
              <w:keepLines/>
              <w:spacing w:after="0" w:line="240" w:lineRule="auto"/>
              <w:rPr>
                <w:rFonts w:ascii="Times New Roman" w:hAnsi="Times New Roman"/>
                <w:color w:val="000000"/>
                <w:sz w:val="24"/>
                <w:szCs w:val="24"/>
                <w:lang w:val="lv-LV"/>
              </w:rPr>
            </w:pPr>
          </w:p>
        </w:tc>
      </w:tr>
      <w:tr w:rsidR="00A713B6" w:rsidRPr="00762630" w:rsidTr="000252D7">
        <w:trPr>
          <w:trHeight w:val="386"/>
        </w:trPr>
        <w:tc>
          <w:tcPr>
            <w:tcW w:w="2977" w:type="dxa"/>
            <w:shd w:val="pct5" w:color="auto" w:fill="FFFFFF"/>
            <w:vAlign w:val="center"/>
          </w:tcPr>
          <w:p w:rsidR="00A713B6" w:rsidRPr="00762630" w:rsidRDefault="00A713B6" w:rsidP="000252D7">
            <w:pPr>
              <w:keepNext/>
              <w:keepLines/>
              <w:spacing w:after="0" w:line="240" w:lineRule="auto"/>
              <w:jc w:val="both"/>
              <w:rPr>
                <w:rFonts w:ascii="Times New Roman" w:hAnsi="Times New Roman"/>
                <w:b/>
                <w:bCs/>
                <w:color w:val="000000"/>
                <w:sz w:val="24"/>
                <w:szCs w:val="24"/>
                <w:lang w:val="lv-LV"/>
              </w:rPr>
            </w:pPr>
            <w:r w:rsidRPr="00762630">
              <w:rPr>
                <w:rFonts w:ascii="Times New Roman" w:hAnsi="Times New Roman"/>
                <w:b/>
                <w:bCs/>
                <w:color w:val="000000"/>
                <w:sz w:val="24"/>
                <w:szCs w:val="24"/>
                <w:lang w:val="lv-LV"/>
              </w:rPr>
              <w:t>Paraksts:</w:t>
            </w:r>
          </w:p>
        </w:tc>
        <w:tc>
          <w:tcPr>
            <w:tcW w:w="6662" w:type="dxa"/>
            <w:vAlign w:val="center"/>
          </w:tcPr>
          <w:p w:rsidR="00A713B6" w:rsidRPr="00762630" w:rsidRDefault="00A713B6" w:rsidP="000252D7">
            <w:pPr>
              <w:keepNext/>
              <w:keepLines/>
              <w:spacing w:after="0" w:line="240" w:lineRule="auto"/>
              <w:rPr>
                <w:rFonts w:ascii="Times New Roman" w:hAnsi="Times New Roman"/>
                <w:color w:val="000000"/>
                <w:sz w:val="24"/>
                <w:szCs w:val="24"/>
                <w:lang w:val="lv-LV"/>
              </w:rPr>
            </w:pPr>
          </w:p>
        </w:tc>
      </w:tr>
      <w:tr w:rsidR="00A713B6" w:rsidRPr="00762630" w:rsidTr="000252D7">
        <w:trPr>
          <w:trHeight w:val="386"/>
        </w:trPr>
        <w:tc>
          <w:tcPr>
            <w:tcW w:w="2977" w:type="dxa"/>
            <w:shd w:val="pct5" w:color="auto" w:fill="FFFFFF"/>
            <w:vAlign w:val="center"/>
          </w:tcPr>
          <w:p w:rsidR="00A713B6" w:rsidRPr="00762630" w:rsidRDefault="00A713B6" w:rsidP="000252D7">
            <w:pPr>
              <w:keepNext/>
              <w:keepLines/>
              <w:spacing w:after="0" w:line="240" w:lineRule="auto"/>
              <w:jc w:val="both"/>
              <w:rPr>
                <w:rFonts w:ascii="Times New Roman" w:hAnsi="Times New Roman"/>
                <w:b/>
                <w:bCs/>
                <w:color w:val="000000"/>
                <w:sz w:val="24"/>
                <w:szCs w:val="24"/>
                <w:lang w:val="lv-LV"/>
              </w:rPr>
            </w:pPr>
            <w:r w:rsidRPr="00762630">
              <w:rPr>
                <w:rFonts w:ascii="Times New Roman" w:hAnsi="Times New Roman"/>
                <w:b/>
                <w:bCs/>
                <w:color w:val="000000"/>
                <w:sz w:val="24"/>
                <w:szCs w:val="24"/>
                <w:lang w:val="lv-LV"/>
              </w:rPr>
              <w:t>Datums:</w:t>
            </w:r>
          </w:p>
        </w:tc>
        <w:tc>
          <w:tcPr>
            <w:tcW w:w="6662" w:type="dxa"/>
            <w:vAlign w:val="center"/>
          </w:tcPr>
          <w:p w:rsidR="00A713B6" w:rsidRPr="00762630" w:rsidRDefault="00A713B6" w:rsidP="000252D7">
            <w:pPr>
              <w:keepNext/>
              <w:keepLines/>
              <w:spacing w:after="0" w:line="240" w:lineRule="auto"/>
              <w:rPr>
                <w:rFonts w:ascii="Times New Roman" w:hAnsi="Times New Roman"/>
                <w:color w:val="000000"/>
                <w:sz w:val="24"/>
                <w:szCs w:val="24"/>
                <w:lang w:val="lv-LV"/>
              </w:rPr>
            </w:pPr>
          </w:p>
        </w:tc>
      </w:tr>
    </w:tbl>
    <w:p w:rsidR="00A713B6" w:rsidRDefault="00A713B6" w:rsidP="00A713B6">
      <w:pPr>
        <w:widowControl w:val="0"/>
        <w:tabs>
          <w:tab w:val="left" w:pos="5880"/>
        </w:tabs>
        <w:suppressAutoHyphens/>
        <w:spacing w:after="0" w:line="240" w:lineRule="auto"/>
        <w:rPr>
          <w:rFonts w:ascii="Times New Roman" w:eastAsia="Times New Roman" w:hAnsi="Times New Roman"/>
          <w:b/>
          <w:kern w:val="1"/>
          <w:sz w:val="28"/>
          <w:szCs w:val="28"/>
          <w:u w:val="single"/>
          <w:lang w:val="lv-LV" w:eastAsia="zh-CN" w:bidi="hi-IN"/>
        </w:rPr>
      </w:pPr>
    </w:p>
    <w:p w:rsidR="00964386" w:rsidRPr="00964386" w:rsidRDefault="00964386">
      <w:pPr>
        <w:rPr>
          <w:color w:val="000000" w:themeColor="text1"/>
          <w:lang w:val="lv-LV"/>
        </w:rPr>
      </w:pPr>
    </w:p>
    <w:sectPr w:rsidR="00964386" w:rsidRPr="00964386" w:rsidSect="009A5E2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2"/>
    <w:family w:val="auto"/>
    <w:pitch w:val="default"/>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1211" w:hanging="360"/>
      </w:pPr>
      <w:rPr>
        <w:rFonts w:eastAsia="Times New Roman" w:cs="Times New Roman"/>
      </w:rPr>
    </w:lvl>
    <w:lvl w:ilvl="1">
      <w:start w:val="1"/>
      <w:numFmt w:val="decimal"/>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351" w:hanging="420"/>
      </w:pPr>
    </w:lvl>
    <w:lvl w:ilvl="2">
      <w:start w:val="1"/>
      <w:numFmt w:val="decimal"/>
      <w:lvlText w:val="%1.%2.%3."/>
      <w:lvlJc w:val="left"/>
      <w:pPr>
        <w:tabs>
          <w:tab w:val="num" w:pos="0"/>
        </w:tabs>
        <w:ind w:left="4582" w:hanging="720"/>
      </w:pPr>
    </w:lvl>
    <w:lvl w:ilvl="3">
      <w:start w:val="1"/>
      <w:numFmt w:val="decimal"/>
      <w:lvlText w:val="%1.%2.%3.%4."/>
      <w:lvlJc w:val="left"/>
      <w:pPr>
        <w:tabs>
          <w:tab w:val="num" w:pos="0"/>
        </w:tabs>
        <w:ind w:left="6513" w:hanging="720"/>
      </w:pPr>
    </w:lvl>
    <w:lvl w:ilvl="4">
      <w:start w:val="1"/>
      <w:numFmt w:val="decimal"/>
      <w:lvlText w:val="%1.%2.%3.%4.%5."/>
      <w:lvlJc w:val="left"/>
      <w:pPr>
        <w:tabs>
          <w:tab w:val="num" w:pos="0"/>
        </w:tabs>
        <w:ind w:left="8804" w:hanging="1080"/>
      </w:pPr>
    </w:lvl>
    <w:lvl w:ilvl="5">
      <w:start w:val="1"/>
      <w:numFmt w:val="decimal"/>
      <w:lvlText w:val="%1.%2.%3.%4.%5.%6."/>
      <w:lvlJc w:val="left"/>
      <w:pPr>
        <w:tabs>
          <w:tab w:val="num" w:pos="0"/>
        </w:tabs>
        <w:ind w:left="10735" w:hanging="1080"/>
      </w:pPr>
    </w:lvl>
    <w:lvl w:ilvl="6">
      <w:start w:val="1"/>
      <w:numFmt w:val="decimal"/>
      <w:lvlText w:val="%1.%2.%3.%4.%5.%6.%7."/>
      <w:lvlJc w:val="left"/>
      <w:pPr>
        <w:tabs>
          <w:tab w:val="num" w:pos="0"/>
        </w:tabs>
        <w:ind w:left="13026" w:hanging="1440"/>
      </w:pPr>
    </w:lvl>
    <w:lvl w:ilvl="7">
      <w:start w:val="1"/>
      <w:numFmt w:val="decimal"/>
      <w:lvlText w:val="%1.%2.%3.%4.%5.%6.%7.%8."/>
      <w:lvlJc w:val="left"/>
      <w:pPr>
        <w:tabs>
          <w:tab w:val="num" w:pos="0"/>
        </w:tabs>
        <w:ind w:left="14957" w:hanging="1440"/>
      </w:pPr>
    </w:lvl>
    <w:lvl w:ilvl="8">
      <w:start w:val="1"/>
      <w:numFmt w:val="decimal"/>
      <w:lvlText w:val="%1.%2.%3.%4.%5.%6.%7.%8.%9."/>
      <w:lvlJc w:val="left"/>
      <w:pPr>
        <w:tabs>
          <w:tab w:val="num" w:pos="0"/>
        </w:tabs>
        <w:ind w:left="17248" w:hanging="180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75E7562"/>
    <w:name w:val="WW8Num4"/>
    <w:lvl w:ilvl="0">
      <w:start w:val="1"/>
      <w:numFmt w:val="decimal"/>
      <w:lvlText w:val="%1."/>
      <w:lvlJc w:val="left"/>
      <w:pPr>
        <w:tabs>
          <w:tab w:val="num" w:pos="0"/>
        </w:tabs>
        <w:ind w:left="1440" w:hanging="360"/>
      </w:pPr>
      <w:rPr>
        <w:b w:val="0"/>
        <w:i w:val="0"/>
      </w:rPr>
    </w:lvl>
    <w:lvl w:ilvl="1">
      <w:start w:val="1"/>
      <w:numFmt w:val="decimal"/>
      <w:lvlText w:val="%1.%2."/>
      <w:lvlJc w:val="left"/>
      <w:pPr>
        <w:tabs>
          <w:tab w:val="num" w:pos="0"/>
        </w:tabs>
        <w:ind w:left="2351" w:hanging="420"/>
      </w:pPr>
      <w:rPr>
        <w:rFonts w:ascii="Times New Roman" w:eastAsia="Times New Roman" w:hAnsi="Times New Roman" w:cs="Times New Roman"/>
        <w:sz w:val="24"/>
        <w:szCs w:val="24"/>
        <w:lang w:val="lv-LV"/>
      </w:rPr>
    </w:lvl>
    <w:lvl w:ilvl="2">
      <w:start w:val="1"/>
      <w:numFmt w:val="decimal"/>
      <w:lvlText w:val="%1.%2.%3."/>
      <w:lvlJc w:val="left"/>
      <w:pPr>
        <w:tabs>
          <w:tab w:val="num" w:pos="0"/>
        </w:tabs>
        <w:ind w:left="3502" w:hanging="720"/>
      </w:pPr>
    </w:lvl>
    <w:lvl w:ilvl="3">
      <w:start w:val="1"/>
      <w:numFmt w:val="decimal"/>
      <w:lvlText w:val="%1.%2.%3.%4."/>
      <w:lvlJc w:val="left"/>
      <w:pPr>
        <w:tabs>
          <w:tab w:val="num" w:pos="0"/>
        </w:tabs>
        <w:ind w:left="4353" w:hanging="720"/>
      </w:pPr>
    </w:lvl>
    <w:lvl w:ilvl="4">
      <w:start w:val="1"/>
      <w:numFmt w:val="decimal"/>
      <w:lvlText w:val="%1.%2.%3.%4.%5."/>
      <w:lvlJc w:val="left"/>
      <w:pPr>
        <w:tabs>
          <w:tab w:val="num" w:pos="0"/>
        </w:tabs>
        <w:ind w:left="5564" w:hanging="1080"/>
      </w:pPr>
    </w:lvl>
    <w:lvl w:ilvl="5">
      <w:start w:val="1"/>
      <w:numFmt w:val="decimal"/>
      <w:lvlText w:val="%1.%2.%3.%4.%5.%6."/>
      <w:lvlJc w:val="left"/>
      <w:pPr>
        <w:tabs>
          <w:tab w:val="num" w:pos="0"/>
        </w:tabs>
        <w:ind w:left="6415" w:hanging="1080"/>
      </w:pPr>
    </w:lvl>
    <w:lvl w:ilvl="6">
      <w:start w:val="1"/>
      <w:numFmt w:val="decimal"/>
      <w:lvlText w:val="%1.%2.%3.%4.%5.%6.%7."/>
      <w:lvlJc w:val="left"/>
      <w:pPr>
        <w:tabs>
          <w:tab w:val="num" w:pos="0"/>
        </w:tabs>
        <w:ind w:left="7626" w:hanging="1440"/>
      </w:pPr>
    </w:lvl>
    <w:lvl w:ilvl="7">
      <w:start w:val="1"/>
      <w:numFmt w:val="decimal"/>
      <w:lvlText w:val="%1.%2.%3.%4.%5.%6.%7.%8."/>
      <w:lvlJc w:val="left"/>
      <w:pPr>
        <w:tabs>
          <w:tab w:val="num" w:pos="0"/>
        </w:tabs>
        <w:ind w:left="8477" w:hanging="1440"/>
      </w:pPr>
    </w:lvl>
    <w:lvl w:ilvl="8">
      <w:start w:val="1"/>
      <w:numFmt w:val="decimal"/>
      <w:lvlText w:val="%1.%2.%3.%4.%5.%6.%7.%8.%9."/>
      <w:lvlJc w:val="left"/>
      <w:pPr>
        <w:tabs>
          <w:tab w:val="num" w:pos="0"/>
        </w:tabs>
        <w:ind w:left="9688"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2291" w:hanging="360"/>
      </w:pPr>
      <w:rPr>
        <w:rFonts w:cs="Times New Roman"/>
      </w:rPr>
    </w:lvl>
    <w:lvl w:ilvl="2">
      <w:start w:val="1"/>
      <w:numFmt w:val="decimal"/>
      <w:lvlText w:val="%1.%2.%3."/>
      <w:lvlJc w:val="left"/>
      <w:pPr>
        <w:tabs>
          <w:tab w:val="num" w:pos="0"/>
        </w:tabs>
        <w:ind w:left="4582" w:hanging="720"/>
      </w:pPr>
    </w:lvl>
    <w:lvl w:ilvl="3">
      <w:start w:val="1"/>
      <w:numFmt w:val="decimal"/>
      <w:lvlText w:val="%1.%2.%3.%4."/>
      <w:lvlJc w:val="left"/>
      <w:pPr>
        <w:tabs>
          <w:tab w:val="num" w:pos="0"/>
        </w:tabs>
        <w:ind w:left="6513" w:hanging="720"/>
      </w:pPr>
    </w:lvl>
    <w:lvl w:ilvl="4">
      <w:start w:val="1"/>
      <w:numFmt w:val="decimal"/>
      <w:lvlText w:val="%1.%2.%3.%4.%5."/>
      <w:lvlJc w:val="left"/>
      <w:pPr>
        <w:tabs>
          <w:tab w:val="num" w:pos="0"/>
        </w:tabs>
        <w:ind w:left="8804" w:hanging="1080"/>
      </w:pPr>
    </w:lvl>
    <w:lvl w:ilvl="5">
      <w:start w:val="1"/>
      <w:numFmt w:val="decimal"/>
      <w:lvlText w:val="%1.%2.%3.%4.%5.%6."/>
      <w:lvlJc w:val="left"/>
      <w:pPr>
        <w:tabs>
          <w:tab w:val="num" w:pos="0"/>
        </w:tabs>
        <w:ind w:left="10735" w:hanging="1080"/>
      </w:pPr>
    </w:lvl>
    <w:lvl w:ilvl="6">
      <w:start w:val="1"/>
      <w:numFmt w:val="decimal"/>
      <w:lvlText w:val="%1.%2.%3.%4.%5.%6.%7."/>
      <w:lvlJc w:val="left"/>
      <w:pPr>
        <w:tabs>
          <w:tab w:val="num" w:pos="0"/>
        </w:tabs>
        <w:ind w:left="13026" w:hanging="1440"/>
      </w:pPr>
    </w:lvl>
    <w:lvl w:ilvl="7">
      <w:start w:val="1"/>
      <w:numFmt w:val="decimal"/>
      <w:lvlText w:val="%1.%2.%3.%4.%5.%6.%7.%8."/>
      <w:lvlJc w:val="left"/>
      <w:pPr>
        <w:tabs>
          <w:tab w:val="num" w:pos="0"/>
        </w:tabs>
        <w:ind w:left="14957" w:hanging="1440"/>
      </w:pPr>
    </w:lvl>
    <w:lvl w:ilvl="8">
      <w:start w:val="1"/>
      <w:numFmt w:val="decimal"/>
      <w:lvlText w:val="%1.%2.%3.%4.%5.%6.%7.%8.%9."/>
      <w:lvlJc w:val="left"/>
      <w:pPr>
        <w:tabs>
          <w:tab w:val="num" w:pos="0"/>
        </w:tabs>
        <w:ind w:left="17248"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2291" w:hanging="360"/>
      </w:pPr>
      <w:rPr>
        <w:rFonts w:ascii="Times New Roman" w:eastAsia="Times New Roman" w:hAnsi="Times New Roman" w:cs="Times New Roman"/>
        <w:sz w:val="24"/>
        <w:szCs w:val="24"/>
        <w:lang w:val="lv-LV"/>
      </w:rPr>
    </w:lvl>
    <w:lvl w:ilvl="2">
      <w:start w:val="1"/>
      <w:numFmt w:val="decimal"/>
      <w:lvlText w:val="%1.%2.%3."/>
      <w:lvlJc w:val="left"/>
      <w:pPr>
        <w:tabs>
          <w:tab w:val="num" w:pos="0"/>
        </w:tabs>
        <w:ind w:left="4582" w:hanging="720"/>
      </w:pPr>
    </w:lvl>
    <w:lvl w:ilvl="3">
      <w:start w:val="1"/>
      <w:numFmt w:val="decimal"/>
      <w:lvlText w:val="%1.%2.%3.%4."/>
      <w:lvlJc w:val="left"/>
      <w:pPr>
        <w:tabs>
          <w:tab w:val="num" w:pos="0"/>
        </w:tabs>
        <w:ind w:left="6513" w:hanging="720"/>
      </w:pPr>
    </w:lvl>
    <w:lvl w:ilvl="4">
      <w:start w:val="1"/>
      <w:numFmt w:val="decimal"/>
      <w:lvlText w:val="%1.%2.%3.%4.%5."/>
      <w:lvlJc w:val="left"/>
      <w:pPr>
        <w:tabs>
          <w:tab w:val="num" w:pos="0"/>
        </w:tabs>
        <w:ind w:left="8804" w:hanging="1080"/>
      </w:pPr>
    </w:lvl>
    <w:lvl w:ilvl="5">
      <w:start w:val="1"/>
      <w:numFmt w:val="decimal"/>
      <w:lvlText w:val="%1.%2.%3.%4.%5.%6."/>
      <w:lvlJc w:val="left"/>
      <w:pPr>
        <w:tabs>
          <w:tab w:val="num" w:pos="0"/>
        </w:tabs>
        <w:ind w:left="10735" w:hanging="1080"/>
      </w:pPr>
    </w:lvl>
    <w:lvl w:ilvl="6">
      <w:start w:val="1"/>
      <w:numFmt w:val="decimal"/>
      <w:lvlText w:val="%1.%2.%3.%4.%5.%6.%7."/>
      <w:lvlJc w:val="left"/>
      <w:pPr>
        <w:tabs>
          <w:tab w:val="num" w:pos="0"/>
        </w:tabs>
        <w:ind w:left="13026" w:hanging="1440"/>
      </w:pPr>
    </w:lvl>
    <w:lvl w:ilvl="7">
      <w:start w:val="1"/>
      <w:numFmt w:val="decimal"/>
      <w:lvlText w:val="%1.%2.%3.%4.%5.%6.%7.%8."/>
      <w:lvlJc w:val="left"/>
      <w:pPr>
        <w:tabs>
          <w:tab w:val="num" w:pos="0"/>
        </w:tabs>
        <w:ind w:left="14957" w:hanging="1440"/>
      </w:pPr>
    </w:lvl>
    <w:lvl w:ilvl="8">
      <w:start w:val="1"/>
      <w:numFmt w:val="decimal"/>
      <w:lvlText w:val="%1.%2.%3.%4.%5.%6.%7.%8.%9."/>
      <w:lvlJc w:val="left"/>
      <w:pPr>
        <w:tabs>
          <w:tab w:val="num" w:pos="0"/>
        </w:tabs>
        <w:ind w:left="17248"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2291" w:hanging="360"/>
      </w:pPr>
    </w:lvl>
    <w:lvl w:ilvl="2">
      <w:start w:val="1"/>
      <w:numFmt w:val="decimal"/>
      <w:lvlText w:val="%1.%2.%3."/>
      <w:lvlJc w:val="left"/>
      <w:pPr>
        <w:tabs>
          <w:tab w:val="num" w:pos="0"/>
        </w:tabs>
        <w:ind w:left="4582" w:hanging="720"/>
      </w:pPr>
    </w:lvl>
    <w:lvl w:ilvl="3">
      <w:start w:val="1"/>
      <w:numFmt w:val="decimal"/>
      <w:lvlText w:val="%1.%2.%3.%4."/>
      <w:lvlJc w:val="left"/>
      <w:pPr>
        <w:tabs>
          <w:tab w:val="num" w:pos="0"/>
        </w:tabs>
        <w:ind w:left="6513" w:hanging="720"/>
      </w:pPr>
    </w:lvl>
    <w:lvl w:ilvl="4">
      <w:start w:val="1"/>
      <w:numFmt w:val="decimal"/>
      <w:lvlText w:val="%1.%2.%3.%4.%5."/>
      <w:lvlJc w:val="left"/>
      <w:pPr>
        <w:tabs>
          <w:tab w:val="num" w:pos="0"/>
        </w:tabs>
        <w:ind w:left="8804" w:hanging="1080"/>
      </w:pPr>
    </w:lvl>
    <w:lvl w:ilvl="5">
      <w:start w:val="1"/>
      <w:numFmt w:val="decimal"/>
      <w:lvlText w:val="%1.%2.%3.%4.%5.%6."/>
      <w:lvlJc w:val="left"/>
      <w:pPr>
        <w:tabs>
          <w:tab w:val="num" w:pos="0"/>
        </w:tabs>
        <w:ind w:left="10735" w:hanging="1080"/>
      </w:pPr>
    </w:lvl>
    <w:lvl w:ilvl="6">
      <w:start w:val="1"/>
      <w:numFmt w:val="decimal"/>
      <w:lvlText w:val="%1.%2.%3.%4.%5.%6.%7."/>
      <w:lvlJc w:val="left"/>
      <w:pPr>
        <w:tabs>
          <w:tab w:val="num" w:pos="0"/>
        </w:tabs>
        <w:ind w:left="13026" w:hanging="1440"/>
      </w:pPr>
    </w:lvl>
    <w:lvl w:ilvl="7">
      <w:start w:val="1"/>
      <w:numFmt w:val="decimal"/>
      <w:lvlText w:val="%1.%2.%3.%4.%5.%6.%7.%8."/>
      <w:lvlJc w:val="left"/>
      <w:pPr>
        <w:tabs>
          <w:tab w:val="num" w:pos="0"/>
        </w:tabs>
        <w:ind w:left="14957" w:hanging="1440"/>
      </w:pPr>
    </w:lvl>
    <w:lvl w:ilvl="8">
      <w:start w:val="1"/>
      <w:numFmt w:val="decimal"/>
      <w:lvlText w:val="%1.%2.%3.%4.%5.%6.%7.%8.%9."/>
      <w:lvlJc w:val="left"/>
      <w:pPr>
        <w:tabs>
          <w:tab w:val="num" w:pos="0"/>
        </w:tabs>
        <w:ind w:left="17248" w:hanging="1800"/>
      </w:pPr>
    </w:lvl>
  </w:abstractNum>
  <w:abstractNum w:abstractNumId="7" w15:restartNumberingAfterBreak="0">
    <w:nsid w:val="068D0B4A"/>
    <w:multiLevelType w:val="hybridMultilevel"/>
    <w:tmpl w:val="B7B87C7C"/>
    <w:lvl w:ilvl="0" w:tplc="16E6D3FA">
      <w:start w:val="1"/>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654454A"/>
    <w:multiLevelType w:val="multilevel"/>
    <w:tmpl w:val="D37A6F00"/>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F059DD"/>
    <w:multiLevelType w:val="hybridMultilevel"/>
    <w:tmpl w:val="81C25F54"/>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2537655B"/>
    <w:multiLevelType w:val="multilevel"/>
    <w:tmpl w:val="3446CE5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3" w15:restartNumberingAfterBreak="0">
    <w:nsid w:val="30113D9C"/>
    <w:multiLevelType w:val="multilevel"/>
    <w:tmpl w:val="9E8AAF62"/>
    <w:lvl w:ilvl="0">
      <w:start w:val="1"/>
      <w:numFmt w:val="decimal"/>
      <w:lvlText w:val="%1."/>
      <w:lvlJc w:val="left"/>
      <w:pPr>
        <w:ind w:left="780" w:hanging="780"/>
      </w:pPr>
    </w:lvl>
    <w:lvl w:ilvl="1">
      <w:start w:val="10"/>
      <w:numFmt w:val="decimal"/>
      <w:lvlText w:val="%1.%2."/>
      <w:lvlJc w:val="left"/>
      <w:pPr>
        <w:ind w:left="780" w:hanging="780"/>
      </w:pPr>
    </w:lvl>
    <w:lvl w:ilvl="2">
      <w:start w:val="10"/>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5D219A"/>
    <w:multiLevelType w:val="multilevel"/>
    <w:tmpl w:val="B388ECA2"/>
    <w:lvl w:ilvl="0">
      <w:start w:val="1"/>
      <w:numFmt w:val="decimal"/>
      <w:lvlText w:val="%1."/>
      <w:lvlJc w:val="left"/>
      <w:pPr>
        <w:tabs>
          <w:tab w:val="num" w:pos="660"/>
        </w:tabs>
        <w:ind w:left="660" w:hanging="660"/>
      </w:pPr>
    </w:lvl>
    <w:lvl w:ilvl="1">
      <w:start w:val="1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B2A6BB9"/>
    <w:multiLevelType w:val="multilevel"/>
    <w:tmpl w:val="E5CA0B8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FEE2AC1"/>
    <w:multiLevelType w:val="multilevel"/>
    <w:tmpl w:val="DF041A30"/>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50423BB7"/>
    <w:multiLevelType w:val="hybridMultilevel"/>
    <w:tmpl w:val="2FA8B798"/>
    <w:lvl w:ilvl="0" w:tplc="87CE8AC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E3260AD"/>
    <w:multiLevelType w:val="hybridMultilevel"/>
    <w:tmpl w:val="44D65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520"/>
        </w:tabs>
        <w:ind w:left="2520"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3" w15:restartNumberingAfterBreak="0">
    <w:nsid w:val="730E2B1A"/>
    <w:multiLevelType w:val="multilevel"/>
    <w:tmpl w:val="8D5C83A0"/>
    <w:lvl w:ilvl="0">
      <w:start w:val="3"/>
      <w:numFmt w:val="decimal"/>
      <w:lvlText w:val="%1."/>
      <w:lvlJc w:val="left"/>
      <w:pPr>
        <w:ind w:left="720" w:hanging="720"/>
      </w:pPr>
      <w:rPr>
        <w:rFonts w:hint="default"/>
      </w:rPr>
    </w:lvl>
    <w:lvl w:ilvl="1">
      <w:start w:val="1"/>
      <w:numFmt w:val="decimal"/>
      <w:lvlText w:val="%1.%2."/>
      <w:lvlJc w:val="left"/>
      <w:pPr>
        <w:ind w:left="1334" w:hanging="720"/>
      </w:pPr>
      <w:rPr>
        <w:rFonts w:hint="default"/>
      </w:rPr>
    </w:lvl>
    <w:lvl w:ilvl="2">
      <w:start w:val="8"/>
      <w:numFmt w:val="decimal"/>
      <w:lvlText w:val="%1.%2.%3."/>
      <w:lvlJc w:val="left"/>
      <w:pPr>
        <w:ind w:left="1948" w:hanging="720"/>
      </w:pPr>
      <w:rPr>
        <w:rFonts w:hint="default"/>
      </w:rPr>
    </w:lvl>
    <w:lvl w:ilvl="3">
      <w:start w:val="3"/>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4"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53A08CA"/>
    <w:multiLevelType w:val="hybridMultilevel"/>
    <w:tmpl w:val="C428D29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65C0F"/>
    <w:multiLevelType w:val="multilevel"/>
    <w:tmpl w:val="FD9869F8"/>
    <w:lvl w:ilvl="0">
      <w:start w:val="6"/>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862"/>
        </w:tabs>
        <w:ind w:left="862"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D491A48"/>
    <w:multiLevelType w:val="multilevel"/>
    <w:tmpl w:val="96D62F74"/>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30"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600"/>
        </w:tabs>
        <w:ind w:left="600"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1" w15:restartNumberingAfterBreak="0">
    <w:nsid w:val="7FC17453"/>
    <w:multiLevelType w:val="multilevel"/>
    <w:tmpl w:val="D97861CC"/>
    <w:lvl w:ilvl="0">
      <w:start w:val="4"/>
      <w:numFmt w:val="decimal"/>
      <w:lvlText w:val="%1."/>
      <w:lvlJc w:val="left"/>
      <w:pPr>
        <w:tabs>
          <w:tab w:val="num" w:pos="570"/>
        </w:tabs>
        <w:ind w:left="570" w:hanging="570"/>
      </w:pPr>
    </w:lvl>
    <w:lvl w:ilvl="1">
      <w:start w:val="1"/>
      <w:numFmt w:val="decimal"/>
      <w:lvlText w:val="%1.%2."/>
      <w:lvlJc w:val="left"/>
      <w:pPr>
        <w:tabs>
          <w:tab w:val="num" w:pos="990"/>
        </w:tabs>
        <w:ind w:left="990" w:hanging="72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2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0"/>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23"/>
  </w:num>
  <w:num w:numId="31">
    <w:abstractNumId w:val="25"/>
  </w:num>
  <w:num w:numId="32">
    <w:abstractNumId w:val="21"/>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21"/>
    <w:rsid w:val="00080A35"/>
    <w:rsid w:val="00116389"/>
    <w:rsid w:val="00191906"/>
    <w:rsid w:val="0019346D"/>
    <w:rsid w:val="00237713"/>
    <w:rsid w:val="00242EA3"/>
    <w:rsid w:val="00262037"/>
    <w:rsid w:val="004371EF"/>
    <w:rsid w:val="004A05D4"/>
    <w:rsid w:val="006F3A0E"/>
    <w:rsid w:val="007239F2"/>
    <w:rsid w:val="00731667"/>
    <w:rsid w:val="00742E37"/>
    <w:rsid w:val="00793490"/>
    <w:rsid w:val="007C5245"/>
    <w:rsid w:val="0081622C"/>
    <w:rsid w:val="008B60E3"/>
    <w:rsid w:val="009235C8"/>
    <w:rsid w:val="00964386"/>
    <w:rsid w:val="009A5E21"/>
    <w:rsid w:val="009B0A82"/>
    <w:rsid w:val="009B50C7"/>
    <w:rsid w:val="00A70051"/>
    <w:rsid w:val="00A713B6"/>
    <w:rsid w:val="00B16EB0"/>
    <w:rsid w:val="00BB3EAB"/>
    <w:rsid w:val="00BD63F2"/>
    <w:rsid w:val="00C303A2"/>
    <w:rsid w:val="00D144EA"/>
    <w:rsid w:val="00E05C59"/>
    <w:rsid w:val="00EB64A5"/>
    <w:rsid w:val="00EF2FEF"/>
    <w:rsid w:val="00F07DB2"/>
    <w:rsid w:val="00F546B3"/>
    <w:rsid w:val="00F56391"/>
    <w:rsid w:val="00F84097"/>
    <w:rsid w:val="00FC14B1"/>
    <w:rsid w:val="00FE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3C408-BE06-4D95-B471-D153C63A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21"/>
    <w:rPr>
      <w:rFonts w:ascii="Calibri" w:eastAsia="Calibri" w:hAnsi="Calibri" w:cs="Times New Roman"/>
    </w:rPr>
  </w:style>
  <w:style w:type="paragraph" w:styleId="Heading2">
    <w:name w:val="heading 2"/>
    <w:basedOn w:val="Normal"/>
    <w:next w:val="Normal"/>
    <w:link w:val="Heading2Char"/>
    <w:semiHidden/>
    <w:unhideWhenUsed/>
    <w:qFormat/>
    <w:rsid w:val="009A5E21"/>
    <w:pPr>
      <w:keepNext/>
      <w:numPr>
        <w:ilvl w:val="1"/>
        <w:numId w:val="3"/>
      </w:numPr>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semiHidden/>
    <w:unhideWhenUsed/>
    <w:qFormat/>
    <w:rsid w:val="009A5E21"/>
    <w:pPr>
      <w:keepNext/>
      <w:numPr>
        <w:ilvl w:val="2"/>
        <w:numId w:val="3"/>
      </w:numPr>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semiHidden/>
    <w:unhideWhenUsed/>
    <w:qFormat/>
    <w:rsid w:val="009A5E21"/>
    <w:pPr>
      <w:keepNext/>
      <w:numPr>
        <w:ilvl w:val="3"/>
        <w:numId w:val="3"/>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semiHidden/>
    <w:unhideWhenUsed/>
    <w:qFormat/>
    <w:rsid w:val="009A5E21"/>
    <w:pPr>
      <w:numPr>
        <w:ilvl w:val="4"/>
        <w:numId w:val="3"/>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semiHidden/>
    <w:unhideWhenUsed/>
    <w:qFormat/>
    <w:rsid w:val="009A5E21"/>
    <w:pPr>
      <w:numPr>
        <w:ilvl w:val="5"/>
        <w:numId w:val="3"/>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semiHidden/>
    <w:unhideWhenUsed/>
    <w:qFormat/>
    <w:rsid w:val="009A5E21"/>
    <w:pPr>
      <w:numPr>
        <w:ilvl w:val="6"/>
        <w:numId w:val="3"/>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semiHidden/>
    <w:unhideWhenUsed/>
    <w:qFormat/>
    <w:rsid w:val="009A5E21"/>
    <w:pPr>
      <w:numPr>
        <w:ilvl w:val="7"/>
        <w:numId w:val="3"/>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semiHidden/>
    <w:unhideWhenUsed/>
    <w:qFormat/>
    <w:rsid w:val="009A5E21"/>
    <w:pPr>
      <w:numPr>
        <w:ilvl w:val="8"/>
        <w:numId w:val="3"/>
      </w:num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A5E21"/>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semiHidden/>
    <w:rsid w:val="009A5E21"/>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rsid w:val="009A5E2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9A5E2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9A5E21"/>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9A5E2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9A5E2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9A5E21"/>
    <w:rPr>
      <w:rFonts w:ascii="Arial" w:eastAsia="Times New Roman" w:hAnsi="Arial" w:cs="Times New Roman"/>
      <w:lang w:val="en-GB"/>
    </w:rPr>
  </w:style>
  <w:style w:type="paragraph" w:styleId="ListParagraph">
    <w:name w:val="List Paragraph"/>
    <w:basedOn w:val="Normal"/>
    <w:uiPriority w:val="34"/>
    <w:qFormat/>
    <w:rsid w:val="009A5E21"/>
    <w:pPr>
      <w:suppressAutoHyphens/>
      <w:spacing w:after="0" w:line="240" w:lineRule="auto"/>
      <w:ind w:left="720"/>
      <w:contextualSpacing/>
    </w:pPr>
    <w:rPr>
      <w:rFonts w:ascii="Times New Roman" w:eastAsia="Times New Roman" w:hAnsi="Times New Roman"/>
      <w:sz w:val="28"/>
      <w:szCs w:val="24"/>
      <w:lang w:val="en-GB"/>
    </w:rPr>
  </w:style>
  <w:style w:type="numbering" w:customStyle="1" w:styleId="WW8Num27">
    <w:name w:val="WW8Num27"/>
    <w:rsid w:val="009A5E21"/>
    <w:pPr>
      <w:numPr>
        <w:numId w:val="1"/>
      </w:numPr>
    </w:pPr>
  </w:style>
  <w:style w:type="numbering" w:customStyle="1" w:styleId="WW8Num3">
    <w:name w:val="WW8Num3"/>
    <w:rsid w:val="009A5E21"/>
    <w:pPr>
      <w:numPr>
        <w:numId w:val="2"/>
      </w:numPr>
    </w:pPr>
  </w:style>
  <w:style w:type="table" w:styleId="TableGrid">
    <w:name w:val="Table Grid"/>
    <w:basedOn w:val="TableNormal"/>
    <w:uiPriority w:val="39"/>
    <w:rsid w:val="009A5E2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A5E21"/>
    <w:rPr>
      <w:b/>
      <w:bCs/>
      <w:i w:val="0"/>
      <w:iCs w:val="0"/>
    </w:rPr>
  </w:style>
  <w:style w:type="character" w:styleId="Hyperlink">
    <w:name w:val="Hyperlink"/>
    <w:unhideWhenUsed/>
    <w:rsid w:val="009A5E21"/>
    <w:rPr>
      <w:color w:val="0563C1"/>
      <w:u w:val="single"/>
    </w:rPr>
  </w:style>
  <w:style w:type="numbering" w:customStyle="1" w:styleId="NoList1">
    <w:name w:val="No List1"/>
    <w:next w:val="NoList"/>
    <w:uiPriority w:val="99"/>
    <w:semiHidden/>
    <w:unhideWhenUsed/>
    <w:rsid w:val="009A5E21"/>
  </w:style>
  <w:style w:type="numbering" w:customStyle="1" w:styleId="NoList11">
    <w:name w:val="No List11"/>
    <w:next w:val="NoList"/>
    <w:uiPriority w:val="99"/>
    <w:semiHidden/>
    <w:unhideWhenUsed/>
    <w:rsid w:val="009A5E21"/>
  </w:style>
  <w:style w:type="character" w:customStyle="1" w:styleId="WW8Num1z0">
    <w:name w:val="WW8Num1z0"/>
    <w:rsid w:val="009A5E21"/>
    <w:rPr>
      <w:rFonts w:eastAsia="Times New Roman" w:cs="Times New Roman"/>
    </w:rPr>
  </w:style>
  <w:style w:type="character" w:customStyle="1" w:styleId="WW8Num1z1">
    <w:name w:val="WW8Num1z1"/>
    <w:rsid w:val="009A5E21"/>
  </w:style>
  <w:style w:type="character" w:customStyle="1" w:styleId="WW8Num1z2">
    <w:name w:val="WW8Num1z2"/>
    <w:rsid w:val="009A5E21"/>
  </w:style>
  <w:style w:type="character" w:customStyle="1" w:styleId="WW8Num1z3">
    <w:name w:val="WW8Num1z3"/>
    <w:rsid w:val="009A5E21"/>
  </w:style>
  <w:style w:type="character" w:customStyle="1" w:styleId="WW8Num1z4">
    <w:name w:val="WW8Num1z4"/>
    <w:rsid w:val="009A5E21"/>
  </w:style>
  <w:style w:type="character" w:customStyle="1" w:styleId="WW8Num1z5">
    <w:name w:val="WW8Num1z5"/>
    <w:rsid w:val="009A5E21"/>
  </w:style>
  <w:style w:type="character" w:customStyle="1" w:styleId="WW8Num1z6">
    <w:name w:val="WW8Num1z6"/>
    <w:rsid w:val="009A5E21"/>
  </w:style>
  <w:style w:type="character" w:customStyle="1" w:styleId="WW8Num1z7">
    <w:name w:val="WW8Num1z7"/>
    <w:rsid w:val="009A5E21"/>
  </w:style>
  <w:style w:type="character" w:customStyle="1" w:styleId="WW8Num1z8">
    <w:name w:val="WW8Num1z8"/>
    <w:rsid w:val="009A5E21"/>
  </w:style>
  <w:style w:type="character" w:customStyle="1" w:styleId="WW8Num2z0">
    <w:name w:val="WW8Num2z0"/>
    <w:rsid w:val="009A5E21"/>
  </w:style>
  <w:style w:type="character" w:customStyle="1" w:styleId="WW8Num2z1">
    <w:name w:val="WW8Num2z1"/>
    <w:rsid w:val="009A5E21"/>
  </w:style>
  <w:style w:type="character" w:customStyle="1" w:styleId="WW8Num2z2">
    <w:name w:val="WW8Num2z2"/>
    <w:rsid w:val="009A5E21"/>
  </w:style>
  <w:style w:type="character" w:customStyle="1" w:styleId="WW8Num2z3">
    <w:name w:val="WW8Num2z3"/>
    <w:rsid w:val="009A5E21"/>
  </w:style>
  <w:style w:type="character" w:customStyle="1" w:styleId="WW8Num2z4">
    <w:name w:val="WW8Num2z4"/>
    <w:rsid w:val="009A5E21"/>
  </w:style>
  <w:style w:type="character" w:customStyle="1" w:styleId="WW8Num2z5">
    <w:name w:val="WW8Num2z5"/>
    <w:rsid w:val="009A5E21"/>
  </w:style>
  <w:style w:type="character" w:customStyle="1" w:styleId="WW8Num2z6">
    <w:name w:val="WW8Num2z6"/>
    <w:rsid w:val="009A5E21"/>
  </w:style>
  <w:style w:type="character" w:customStyle="1" w:styleId="WW8Num2z7">
    <w:name w:val="WW8Num2z7"/>
    <w:rsid w:val="009A5E21"/>
  </w:style>
  <w:style w:type="character" w:customStyle="1" w:styleId="WW8Num2z8">
    <w:name w:val="WW8Num2z8"/>
    <w:rsid w:val="009A5E21"/>
  </w:style>
  <w:style w:type="character" w:customStyle="1" w:styleId="WW8Num3z0">
    <w:name w:val="WW8Num3z0"/>
    <w:rsid w:val="009A5E21"/>
  </w:style>
  <w:style w:type="character" w:customStyle="1" w:styleId="WW8Num3z1">
    <w:name w:val="WW8Num3z1"/>
    <w:rsid w:val="009A5E21"/>
  </w:style>
  <w:style w:type="character" w:customStyle="1" w:styleId="WW8Num3z2">
    <w:name w:val="WW8Num3z2"/>
    <w:rsid w:val="009A5E21"/>
  </w:style>
  <w:style w:type="character" w:customStyle="1" w:styleId="WW8Num3z3">
    <w:name w:val="WW8Num3z3"/>
    <w:rsid w:val="009A5E21"/>
  </w:style>
  <w:style w:type="character" w:customStyle="1" w:styleId="WW8Num3z4">
    <w:name w:val="WW8Num3z4"/>
    <w:rsid w:val="009A5E21"/>
  </w:style>
  <w:style w:type="character" w:customStyle="1" w:styleId="WW8Num3z5">
    <w:name w:val="WW8Num3z5"/>
    <w:rsid w:val="009A5E21"/>
  </w:style>
  <w:style w:type="character" w:customStyle="1" w:styleId="WW8Num3z6">
    <w:name w:val="WW8Num3z6"/>
    <w:rsid w:val="009A5E21"/>
  </w:style>
  <w:style w:type="character" w:customStyle="1" w:styleId="WW8Num3z7">
    <w:name w:val="WW8Num3z7"/>
    <w:rsid w:val="009A5E21"/>
  </w:style>
  <w:style w:type="character" w:customStyle="1" w:styleId="WW8Num3z8">
    <w:name w:val="WW8Num3z8"/>
    <w:rsid w:val="009A5E21"/>
  </w:style>
  <w:style w:type="character" w:customStyle="1" w:styleId="WW8Num4z0">
    <w:name w:val="WW8Num4z0"/>
    <w:rsid w:val="009A5E21"/>
  </w:style>
  <w:style w:type="character" w:customStyle="1" w:styleId="WW8Num4z1">
    <w:name w:val="WW8Num4z1"/>
    <w:rsid w:val="009A5E21"/>
    <w:rPr>
      <w:rFonts w:ascii="Times New Roman" w:eastAsia="Times New Roman" w:hAnsi="Times New Roman" w:cs="Times New Roman"/>
      <w:sz w:val="24"/>
      <w:szCs w:val="24"/>
      <w:lang w:val="lv-LV"/>
    </w:rPr>
  </w:style>
  <w:style w:type="character" w:customStyle="1" w:styleId="WW8Num4z2">
    <w:name w:val="WW8Num4z2"/>
    <w:rsid w:val="009A5E21"/>
  </w:style>
  <w:style w:type="character" w:customStyle="1" w:styleId="WW8Num4z3">
    <w:name w:val="WW8Num4z3"/>
    <w:rsid w:val="009A5E21"/>
  </w:style>
  <w:style w:type="character" w:customStyle="1" w:styleId="WW8Num4z4">
    <w:name w:val="WW8Num4z4"/>
    <w:rsid w:val="009A5E21"/>
  </w:style>
  <w:style w:type="character" w:customStyle="1" w:styleId="WW8Num4z5">
    <w:name w:val="WW8Num4z5"/>
    <w:rsid w:val="009A5E21"/>
  </w:style>
  <w:style w:type="character" w:customStyle="1" w:styleId="WW8Num4z6">
    <w:name w:val="WW8Num4z6"/>
    <w:rsid w:val="009A5E21"/>
  </w:style>
  <w:style w:type="character" w:customStyle="1" w:styleId="WW8Num4z7">
    <w:name w:val="WW8Num4z7"/>
    <w:rsid w:val="009A5E21"/>
  </w:style>
  <w:style w:type="character" w:customStyle="1" w:styleId="WW8Num4z8">
    <w:name w:val="WW8Num4z8"/>
    <w:rsid w:val="009A5E21"/>
  </w:style>
  <w:style w:type="character" w:customStyle="1" w:styleId="WW8Num5z0">
    <w:name w:val="WW8Num5z0"/>
    <w:rsid w:val="009A5E21"/>
  </w:style>
  <w:style w:type="character" w:customStyle="1" w:styleId="WW8Num5z1">
    <w:name w:val="WW8Num5z1"/>
    <w:rsid w:val="009A5E21"/>
    <w:rPr>
      <w:rFonts w:cs="Times New Roman"/>
    </w:rPr>
  </w:style>
  <w:style w:type="character" w:customStyle="1" w:styleId="WW8Num5z2">
    <w:name w:val="WW8Num5z2"/>
    <w:rsid w:val="009A5E21"/>
  </w:style>
  <w:style w:type="character" w:customStyle="1" w:styleId="WW8Num5z3">
    <w:name w:val="WW8Num5z3"/>
    <w:rsid w:val="009A5E21"/>
  </w:style>
  <w:style w:type="character" w:customStyle="1" w:styleId="WW8Num5z4">
    <w:name w:val="WW8Num5z4"/>
    <w:rsid w:val="009A5E21"/>
  </w:style>
  <w:style w:type="character" w:customStyle="1" w:styleId="WW8Num5z5">
    <w:name w:val="WW8Num5z5"/>
    <w:rsid w:val="009A5E21"/>
  </w:style>
  <w:style w:type="character" w:customStyle="1" w:styleId="WW8Num5z6">
    <w:name w:val="WW8Num5z6"/>
    <w:rsid w:val="009A5E21"/>
  </w:style>
  <w:style w:type="character" w:customStyle="1" w:styleId="WW8Num5z7">
    <w:name w:val="WW8Num5z7"/>
    <w:rsid w:val="009A5E21"/>
  </w:style>
  <w:style w:type="character" w:customStyle="1" w:styleId="WW8Num5z8">
    <w:name w:val="WW8Num5z8"/>
    <w:rsid w:val="009A5E21"/>
  </w:style>
  <w:style w:type="character" w:customStyle="1" w:styleId="WW8Num6z0">
    <w:name w:val="WW8Num6z0"/>
    <w:rsid w:val="009A5E21"/>
  </w:style>
  <w:style w:type="character" w:customStyle="1" w:styleId="WW8Num6z1">
    <w:name w:val="WW8Num6z1"/>
    <w:rsid w:val="009A5E21"/>
    <w:rPr>
      <w:rFonts w:ascii="Times New Roman" w:eastAsia="Times New Roman" w:hAnsi="Times New Roman" w:cs="Times New Roman"/>
      <w:sz w:val="24"/>
      <w:szCs w:val="24"/>
      <w:lang w:val="lv-LV"/>
    </w:rPr>
  </w:style>
  <w:style w:type="character" w:customStyle="1" w:styleId="WW8Num6z2">
    <w:name w:val="WW8Num6z2"/>
    <w:rsid w:val="009A5E21"/>
  </w:style>
  <w:style w:type="character" w:customStyle="1" w:styleId="WW8Num6z3">
    <w:name w:val="WW8Num6z3"/>
    <w:rsid w:val="009A5E21"/>
  </w:style>
  <w:style w:type="character" w:customStyle="1" w:styleId="WW8Num6z4">
    <w:name w:val="WW8Num6z4"/>
    <w:rsid w:val="009A5E21"/>
  </w:style>
  <w:style w:type="character" w:customStyle="1" w:styleId="WW8Num6z5">
    <w:name w:val="WW8Num6z5"/>
    <w:rsid w:val="009A5E21"/>
  </w:style>
  <w:style w:type="character" w:customStyle="1" w:styleId="WW8Num6z6">
    <w:name w:val="WW8Num6z6"/>
    <w:rsid w:val="009A5E21"/>
  </w:style>
  <w:style w:type="character" w:customStyle="1" w:styleId="WW8Num6z7">
    <w:name w:val="WW8Num6z7"/>
    <w:rsid w:val="009A5E21"/>
  </w:style>
  <w:style w:type="character" w:customStyle="1" w:styleId="WW8Num6z8">
    <w:name w:val="WW8Num6z8"/>
    <w:rsid w:val="009A5E21"/>
  </w:style>
  <w:style w:type="character" w:customStyle="1" w:styleId="WW8Num7z0">
    <w:name w:val="WW8Num7z0"/>
    <w:rsid w:val="009A5E21"/>
  </w:style>
  <w:style w:type="character" w:customStyle="1" w:styleId="WW8Num7z1">
    <w:name w:val="WW8Num7z1"/>
    <w:rsid w:val="009A5E21"/>
  </w:style>
  <w:style w:type="character" w:customStyle="1" w:styleId="WW8Num7z2">
    <w:name w:val="WW8Num7z2"/>
    <w:rsid w:val="009A5E21"/>
  </w:style>
  <w:style w:type="character" w:customStyle="1" w:styleId="WW8Num7z3">
    <w:name w:val="WW8Num7z3"/>
    <w:rsid w:val="009A5E21"/>
  </w:style>
  <w:style w:type="character" w:customStyle="1" w:styleId="WW8Num7z4">
    <w:name w:val="WW8Num7z4"/>
    <w:rsid w:val="009A5E21"/>
  </w:style>
  <w:style w:type="character" w:customStyle="1" w:styleId="WW8Num7z5">
    <w:name w:val="WW8Num7z5"/>
    <w:rsid w:val="009A5E21"/>
  </w:style>
  <w:style w:type="character" w:customStyle="1" w:styleId="WW8Num7z6">
    <w:name w:val="WW8Num7z6"/>
    <w:rsid w:val="009A5E21"/>
  </w:style>
  <w:style w:type="character" w:customStyle="1" w:styleId="WW8Num7z7">
    <w:name w:val="WW8Num7z7"/>
    <w:rsid w:val="009A5E21"/>
  </w:style>
  <w:style w:type="character" w:customStyle="1" w:styleId="WW8Num7z8">
    <w:name w:val="WW8Num7z8"/>
    <w:rsid w:val="009A5E21"/>
  </w:style>
  <w:style w:type="character" w:customStyle="1" w:styleId="WW8Num8z0">
    <w:name w:val="WW8Num8z0"/>
    <w:rsid w:val="009A5E21"/>
  </w:style>
  <w:style w:type="character" w:customStyle="1" w:styleId="WW8Num8z1">
    <w:name w:val="WW8Num8z1"/>
    <w:rsid w:val="009A5E21"/>
  </w:style>
  <w:style w:type="character" w:customStyle="1" w:styleId="WW8Num8z2">
    <w:name w:val="WW8Num8z2"/>
    <w:rsid w:val="009A5E21"/>
  </w:style>
  <w:style w:type="character" w:customStyle="1" w:styleId="WW8Num8z3">
    <w:name w:val="WW8Num8z3"/>
    <w:rsid w:val="009A5E21"/>
  </w:style>
  <w:style w:type="character" w:customStyle="1" w:styleId="WW8Num8z4">
    <w:name w:val="WW8Num8z4"/>
    <w:rsid w:val="009A5E21"/>
  </w:style>
  <w:style w:type="character" w:customStyle="1" w:styleId="WW8Num8z5">
    <w:name w:val="WW8Num8z5"/>
    <w:rsid w:val="009A5E21"/>
  </w:style>
  <w:style w:type="character" w:customStyle="1" w:styleId="WW8Num8z6">
    <w:name w:val="WW8Num8z6"/>
    <w:rsid w:val="009A5E21"/>
  </w:style>
  <w:style w:type="character" w:customStyle="1" w:styleId="WW8Num8z7">
    <w:name w:val="WW8Num8z7"/>
    <w:rsid w:val="009A5E21"/>
  </w:style>
  <w:style w:type="character" w:customStyle="1" w:styleId="WW8Num8z8">
    <w:name w:val="WW8Num8z8"/>
    <w:rsid w:val="009A5E21"/>
  </w:style>
  <w:style w:type="character" w:customStyle="1" w:styleId="Bullets">
    <w:name w:val="Bullets"/>
    <w:rsid w:val="009A5E21"/>
    <w:rPr>
      <w:rFonts w:ascii="OpenSymbol" w:eastAsia="OpenSymbol" w:hAnsi="OpenSymbol" w:cs="OpenSymbol"/>
    </w:rPr>
  </w:style>
  <w:style w:type="character" w:customStyle="1" w:styleId="ListLabel1">
    <w:name w:val="ListLabel 1"/>
    <w:rsid w:val="009A5E21"/>
    <w:rPr>
      <w:rFonts w:eastAsia="Times New Roman" w:cs="Times New Roman"/>
    </w:rPr>
  </w:style>
  <w:style w:type="paragraph" w:customStyle="1" w:styleId="Heading">
    <w:name w:val="Heading"/>
    <w:basedOn w:val="Normal"/>
    <w:next w:val="BodyText"/>
    <w:rsid w:val="009A5E21"/>
    <w:pPr>
      <w:keepNext/>
      <w:widowControl w:val="0"/>
      <w:suppressAutoHyphens/>
      <w:spacing w:before="240" w:after="120" w:line="240" w:lineRule="auto"/>
    </w:pPr>
    <w:rPr>
      <w:rFonts w:ascii="Liberation Sans" w:eastAsia="Microsoft YaHei" w:hAnsi="Liberation Sans" w:cs="Mangal"/>
      <w:kern w:val="1"/>
      <w:sz w:val="28"/>
      <w:szCs w:val="28"/>
      <w:lang w:val="lv-LV" w:eastAsia="zh-CN" w:bidi="hi-IN"/>
    </w:rPr>
  </w:style>
  <w:style w:type="paragraph" w:styleId="BodyText">
    <w:name w:val="Body Text"/>
    <w:basedOn w:val="Normal"/>
    <w:link w:val="BodyTextChar"/>
    <w:rsid w:val="009A5E21"/>
    <w:pPr>
      <w:widowControl w:val="0"/>
      <w:suppressAutoHyphens/>
      <w:spacing w:after="140" w:line="288" w:lineRule="auto"/>
    </w:pPr>
    <w:rPr>
      <w:rFonts w:ascii="Liberation Serif" w:eastAsia="SimSun" w:hAnsi="Liberation Serif" w:cs="Mangal"/>
      <w:kern w:val="1"/>
      <w:sz w:val="24"/>
      <w:szCs w:val="24"/>
      <w:lang w:val="lv-LV" w:eastAsia="zh-CN" w:bidi="hi-IN"/>
    </w:rPr>
  </w:style>
  <w:style w:type="character" w:customStyle="1" w:styleId="BodyTextChar">
    <w:name w:val="Body Text Char"/>
    <w:basedOn w:val="DefaultParagraphFont"/>
    <w:link w:val="BodyText"/>
    <w:rsid w:val="009A5E21"/>
    <w:rPr>
      <w:rFonts w:ascii="Liberation Serif" w:eastAsia="SimSun" w:hAnsi="Liberation Serif" w:cs="Mangal"/>
      <w:kern w:val="1"/>
      <w:sz w:val="24"/>
      <w:szCs w:val="24"/>
      <w:lang w:val="lv-LV" w:eastAsia="zh-CN" w:bidi="hi-IN"/>
    </w:rPr>
  </w:style>
  <w:style w:type="paragraph" w:styleId="List">
    <w:name w:val="List"/>
    <w:basedOn w:val="BodyText"/>
    <w:rsid w:val="009A5E21"/>
  </w:style>
  <w:style w:type="paragraph" w:styleId="Caption">
    <w:name w:val="caption"/>
    <w:basedOn w:val="Normal"/>
    <w:qFormat/>
    <w:rsid w:val="009A5E21"/>
    <w:pPr>
      <w:widowControl w:val="0"/>
      <w:suppressLineNumbers/>
      <w:suppressAutoHyphens/>
      <w:spacing w:before="120" w:after="120" w:line="240" w:lineRule="auto"/>
    </w:pPr>
    <w:rPr>
      <w:rFonts w:ascii="Liberation Serif" w:eastAsia="SimSun" w:hAnsi="Liberation Serif" w:cs="Mangal"/>
      <w:i/>
      <w:iCs/>
      <w:kern w:val="1"/>
      <w:sz w:val="24"/>
      <w:szCs w:val="24"/>
      <w:lang w:val="lv-LV" w:eastAsia="zh-CN" w:bidi="hi-IN"/>
    </w:rPr>
  </w:style>
  <w:style w:type="paragraph" w:customStyle="1" w:styleId="Index">
    <w:name w:val="Index"/>
    <w:basedOn w:val="Normal"/>
    <w:rsid w:val="009A5E21"/>
    <w:pPr>
      <w:widowControl w:val="0"/>
      <w:suppressLineNumbers/>
      <w:suppressAutoHyphens/>
      <w:spacing w:after="0" w:line="240" w:lineRule="auto"/>
    </w:pPr>
    <w:rPr>
      <w:rFonts w:ascii="Liberation Serif" w:eastAsia="SimSun" w:hAnsi="Liberation Serif" w:cs="Mangal"/>
      <w:kern w:val="1"/>
      <w:sz w:val="24"/>
      <w:szCs w:val="24"/>
      <w:lang w:val="lv-LV" w:eastAsia="zh-CN" w:bidi="hi-IN"/>
    </w:rPr>
  </w:style>
  <w:style w:type="paragraph" w:customStyle="1" w:styleId="TableContents">
    <w:name w:val="Table Contents"/>
    <w:basedOn w:val="Normal"/>
    <w:rsid w:val="009A5E21"/>
    <w:pPr>
      <w:widowControl w:val="0"/>
      <w:suppressLineNumbers/>
      <w:suppressAutoHyphens/>
      <w:spacing w:after="0" w:line="240" w:lineRule="auto"/>
    </w:pPr>
    <w:rPr>
      <w:rFonts w:ascii="Liberation Serif" w:eastAsia="SimSun" w:hAnsi="Liberation Serif" w:cs="Mangal"/>
      <w:kern w:val="1"/>
      <w:sz w:val="24"/>
      <w:szCs w:val="24"/>
      <w:lang w:val="lv-LV" w:eastAsia="zh-CN" w:bidi="hi-IN"/>
    </w:rPr>
  </w:style>
  <w:style w:type="paragraph" w:customStyle="1" w:styleId="TableHeading">
    <w:name w:val="Table Heading"/>
    <w:basedOn w:val="TableContents"/>
    <w:rsid w:val="009A5E21"/>
    <w:pPr>
      <w:jc w:val="center"/>
    </w:pPr>
    <w:rPr>
      <w:b/>
      <w:bCs/>
    </w:rPr>
  </w:style>
  <w:style w:type="character" w:customStyle="1" w:styleId="Bodytext2">
    <w:name w:val="Body text (2)_"/>
    <w:link w:val="Bodytext20"/>
    <w:rsid w:val="009A5E21"/>
    <w:rPr>
      <w:rFonts w:ascii="Times New Roman" w:eastAsia="Times New Roman" w:hAnsi="Times New Roman"/>
      <w:shd w:val="clear" w:color="auto" w:fill="FFFFFF"/>
    </w:rPr>
  </w:style>
  <w:style w:type="character" w:customStyle="1" w:styleId="Heading20">
    <w:name w:val="Heading #2_"/>
    <w:link w:val="Heading21"/>
    <w:rsid w:val="009A5E21"/>
    <w:rPr>
      <w:rFonts w:ascii="Times New Roman" w:eastAsia="Times New Roman" w:hAnsi="Times New Roman"/>
      <w:b/>
      <w:bCs/>
      <w:shd w:val="clear" w:color="auto" w:fill="FFFFFF"/>
    </w:rPr>
  </w:style>
  <w:style w:type="character" w:customStyle="1" w:styleId="Bodytext7">
    <w:name w:val="Body text (7)_"/>
    <w:link w:val="Bodytext70"/>
    <w:rsid w:val="009A5E21"/>
    <w:rPr>
      <w:rFonts w:ascii="Times New Roman" w:eastAsia="Times New Roman" w:hAnsi="Times New Roman"/>
      <w:sz w:val="18"/>
      <w:szCs w:val="18"/>
      <w:shd w:val="clear" w:color="auto" w:fill="FFFFFF"/>
    </w:rPr>
  </w:style>
  <w:style w:type="character" w:customStyle="1" w:styleId="Bodytext8">
    <w:name w:val="Body text (8)_"/>
    <w:link w:val="Bodytext80"/>
    <w:rsid w:val="009A5E21"/>
    <w:rPr>
      <w:rFonts w:ascii="Times New Roman" w:eastAsia="Times New Roman" w:hAnsi="Times New Roman"/>
      <w:i/>
      <w:iCs/>
      <w:shd w:val="clear" w:color="auto" w:fill="FFFFFF"/>
    </w:rPr>
  </w:style>
  <w:style w:type="paragraph" w:customStyle="1" w:styleId="Bodytext20">
    <w:name w:val="Body text (2)"/>
    <w:basedOn w:val="Normal"/>
    <w:link w:val="Bodytext2"/>
    <w:rsid w:val="009A5E21"/>
    <w:pPr>
      <w:widowControl w:val="0"/>
      <w:shd w:val="clear" w:color="auto" w:fill="FFFFFF"/>
      <w:spacing w:before="3720" w:after="0" w:line="0" w:lineRule="atLeast"/>
      <w:ind w:hanging="1000"/>
      <w:jc w:val="center"/>
    </w:pPr>
    <w:rPr>
      <w:rFonts w:ascii="Times New Roman" w:eastAsia="Times New Roman" w:hAnsi="Times New Roman" w:cstheme="minorBidi"/>
    </w:rPr>
  </w:style>
  <w:style w:type="paragraph" w:customStyle="1" w:styleId="Heading21">
    <w:name w:val="Heading #2"/>
    <w:basedOn w:val="Normal"/>
    <w:link w:val="Heading20"/>
    <w:rsid w:val="009A5E21"/>
    <w:pPr>
      <w:widowControl w:val="0"/>
      <w:shd w:val="clear" w:color="auto" w:fill="FFFFFF"/>
      <w:spacing w:after="300" w:line="0" w:lineRule="atLeast"/>
      <w:ind w:hanging="880"/>
      <w:jc w:val="both"/>
      <w:outlineLvl w:val="1"/>
    </w:pPr>
    <w:rPr>
      <w:rFonts w:ascii="Times New Roman" w:eastAsia="Times New Roman" w:hAnsi="Times New Roman" w:cstheme="minorBidi"/>
      <w:b/>
      <w:bCs/>
    </w:rPr>
  </w:style>
  <w:style w:type="paragraph" w:customStyle="1" w:styleId="Bodytext70">
    <w:name w:val="Body text (7)"/>
    <w:basedOn w:val="Normal"/>
    <w:link w:val="Bodytext7"/>
    <w:rsid w:val="009A5E21"/>
    <w:pPr>
      <w:widowControl w:val="0"/>
      <w:shd w:val="clear" w:color="auto" w:fill="FFFFFF"/>
      <w:spacing w:after="0" w:line="206" w:lineRule="exact"/>
      <w:jc w:val="both"/>
    </w:pPr>
    <w:rPr>
      <w:rFonts w:ascii="Times New Roman" w:eastAsia="Times New Roman" w:hAnsi="Times New Roman" w:cstheme="minorBidi"/>
      <w:sz w:val="18"/>
      <w:szCs w:val="18"/>
    </w:rPr>
  </w:style>
  <w:style w:type="paragraph" w:customStyle="1" w:styleId="Bodytext80">
    <w:name w:val="Body text (8)"/>
    <w:basedOn w:val="Normal"/>
    <w:link w:val="Bodytext8"/>
    <w:rsid w:val="009A5E21"/>
    <w:pPr>
      <w:widowControl w:val="0"/>
      <w:shd w:val="clear" w:color="auto" w:fill="FFFFFF"/>
      <w:spacing w:before="960" w:after="360" w:line="0" w:lineRule="atLeast"/>
      <w:jc w:val="center"/>
    </w:pPr>
    <w:rPr>
      <w:rFonts w:ascii="Times New Roman" w:eastAsia="Times New Roman" w:hAnsi="Times New Roman" w:cstheme="minorBidi"/>
      <w:i/>
      <w:iCs/>
    </w:rPr>
  </w:style>
  <w:style w:type="character" w:styleId="Strong">
    <w:name w:val="Strong"/>
    <w:uiPriority w:val="22"/>
    <w:qFormat/>
    <w:rsid w:val="009A5E21"/>
    <w:rPr>
      <w:b/>
      <w:bCs/>
    </w:rPr>
  </w:style>
  <w:style w:type="paragraph" w:styleId="HTMLPreformatted">
    <w:name w:val="HTML Preformatted"/>
    <w:basedOn w:val="Normal"/>
    <w:link w:val="HTMLPreformattedChar"/>
    <w:uiPriority w:val="99"/>
    <w:semiHidden/>
    <w:unhideWhenUsed/>
    <w:rsid w:val="009A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5E21"/>
    <w:rPr>
      <w:rFonts w:ascii="Courier New" w:eastAsia="Times New Roman" w:hAnsi="Courier New" w:cs="Courier New"/>
      <w:sz w:val="20"/>
      <w:szCs w:val="20"/>
    </w:rPr>
  </w:style>
  <w:style w:type="paragraph" w:styleId="NormalWeb">
    <w:name w:val="Normal (Web)"/>
    <w:basedOn w:val="Normal"/>
    <w:uiPriority w:val="99"/>
    <w:semiHidden/>
    <w:unhideWhenUsed/>
    <w:rsid w:val="009A5E2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A5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6259</Words>
  <Characters>35680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CAHEK</dc:creator>
  <cp:lastModifiedBy>CAHEK</cp:lastModifiedBy>
  <cp:revision>3</cp:revision>
  <dcterms:created xsi:type="dcterms:W3CDTF">2019-03-25T13:18:00Z</dcterms:created>
  <dcterms:modified xsi:type="dcterms:W3CDTF">2019-03-26T09:15:00Z</dcterms:modified>
</cp:coreProperties>
</file>